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DD" w:rsidRDefault="00963BDD">
      <w:pPr>
        <w:widowControl w:val="0"/>
        <w:autoSpaceDE w:val="0"/>
        <w:ind w:left="7200" w:firstLine="720"/>
        <w:rPr>
          <w:b/>
          <w:color w:val="000000"/>
          <w:szCs w:val="22"/>
        </w:rPr>
      </w:pPr>
      <w:r>
        <w:rPr>
          <w:color w:val="000000"/>
          <w:sz w:val="22"/>
          <w:szCs w:val="22"/>
        </w:rPr>
        <w:t xml:space="preserve">   </w:t>
      </w:r>
      <w:r>
        <w:rPr>
          <w:b/>
          <w:color w:val="000000"/>
          <w:szCs w:val="22"/>
        </w:rPr>
        <w:t>Załącznik nr 1</w:t>
      </w:r>
    </w:p>
    <w:p w:rsidR="00963BDD" w:rsidRDefault="00963BDD">
      <w:pPr>
        <w:widowControl w:val="0"/>
        <w:autoSpaceDE w:val="0"/>
        <w:ind w:left="7920" w:firstLine="720"/>
        <w:rPr>
          <w:b/>
          <w:color w:val="000000"/>
          <w:szCs w:val="22"/>
        </w:rPr>
      </w:pPr>
      <w:r>
        <w:rPr>
          <w:b/>
          <w:color w:val="000000"/>
          <w:szCs w:val="22"/>
        </w:rPr>
        <w:t>do SIWZ</w:t>
      </w:r>
    </w:p>
    <w:p w:rsidR="00963BDD" w:rsidRDefault="00963BDD">
      <w:pPr>
        <w:widowControl w:val="0"/>
        <w:autoSpaceDE w:val="0"/>
        <w:rPr>
          <w:color w:val="000000"/>
          <w:sz w:val="22"/>
          <w:szCs w:val="22"/>
          <w:shd w:val="clear" w:color="auto" w:fill="FFFFFF"/>
        </w:rPr>
      </w:pPr>
      <w:r w:rsidRPr="002B5DC5">
        <w:rPr>
          <w:color w:val="000000"/>
          <w:sz w:val="22"/>
          <w:szCs w:val="22"/>
          <w:shd w:val="clear" w:color="auto" w:fill="FFFFFF"/>
        </w:rPr>
        <w:t>N</w:t>
      </w:r>
      <w:r w:rsidR="00E445DB" w:rsidRPr="002B5DC5">
        <w:rPr>
          <w:color w:val="000000"/>
          <w:sz w:val="22"/>
          <w:szCs w:val="22"/>
          <w:shd w:val="clear" w:color="auto" w:fill="FFFFFF"/>
        </w:rPr>
        <w:t>umer sprawy : WSzR-SET-260-0</w:t>
      </w:r>
      <w:r w:rsidR="002B5DC5" w:rsidRPr="002B5DC5">
        <w:rPr>
          <w:color w:val="000000"/>
          <w:sz w:val="22"/>
          <w:szCs w:val="22"/>
          <w:shd w:val="clear" w:color="auto" w:fill="FFFFFF"/>
        </w:rPr>
        <w:t>4</w:t>
      </w:r>
      <w:r w:rsidR="00E445DB" w:rsidRPr="002B5DC5">
        <w:rPr>
          <w:color w:val="000000"/>
          <w:sz w:val="22"/>
          <w:szCs w:val="22"/>
          <w:shd w:val="clear" w:color="auto" w:fill="FFFFFF"/>
        </w:rPr>
        <w:t>/1</w:t>
      </w:r>
      <w:r w:rsidR="002B5DC5" w:rsidRPr="002B5DC5">
        <w:rPr>
          <w:color w:val="000000"/>
          <w:sz w:val="22"/>
          <w:szCs w:val="22"/>
          <w:shd w:val="clear" w:color="auto" w:fill="FFFFFF"/>
        </w:rPr>
        <w:t>7</w:t>
      </w:r>
      <w:r w:rsidR="00E8573A" w:rsidRPr="002B5DC5">
        <w:rPr>
          <w:color w:val="000000"/>
          <w:sz w:val="22"/>
          <w:szCs w:val="22"/>
          <w:shd w:val="clear" w:color="auto" w:fill="FFFFFF"/>
        </w:rPr>
        <w:t>/PU</w:t>
      </w:r>
    </w:p>
    <w:p w:rsidR="00963BDD" w:rsidRDefault="00963BDD">
      <w:pPr>
        <w:widowControl w:val="0"/>
        <w:autoSpaceDE w:val="0"/>
        <w:jc w:val="both"/>
        <w:rPr>
          <w:color w:val="000000"/>
          <w:szCs w:val="22"/>
        </w:rPr>
      </w:pPr>
    </w:p>
    <w:p w:rsidR="00963BDD" w:rsidRDefault="00963BDD">
      <w:pPr>
        <w:widowControl w:val="0"/>
        <w:autoSpaceDE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FORMULARZ OFERTOWY</w:t>
      </w:r>
    </w:p>
    <w:p w:rsidR="00963BDD" w:rsidRDefault="00963BDD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NA DOSTAWĘ BRYKIETU DRZEWNEGO Z DRZEW MIESZANYCH </w:t>
      </w:r>
    </w:p>
    <w:p w:rsidR="00963BDD" w:rsidRDefault="00963BDD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963BDD" w:rsidRDefault="00963BDD">
      <w:pPr>
        <w:widowControl w:val="0"/>
        <w:autoSpaceDE w:val="0"/>
        <w:jc w:val="center"/>
        <w:rPr>
          <w:b/>
          <w:bCs/>
          <w:color w:val="000000"/>
          <w:szCs w:val="22"/>
        </w:rPr>
      </w:pPr>
    </w:p>
    <w:p w:rsidR="00963BDD" w:rsidRDefault="00963BDD">
      <w:pPr>
        <w:widowControl w:val="0"/>
        <w:autoSpaceDE w:val="0"/>
        <w:jc w:val="both"/>
        <w:rPr>
          <w:b/>
          <w:bCs/>
          <w:color w:val="000000"/>
          <w:szCs w:val="22"/>
          <w:u w:val="single"/>
        </w:rPr>
      </w:pPr>
      <w:r>
        <w:rPr>
          <w:b/>
          <w:bCs/>
          <w:color w:val="000000"/>
          <w:szCs w:val="22"/>
          <w:u w:val="single"/>
        </w:rPr>
        <w:t>1. Dane dotyczące Wykonawcy.</w:t>
      </w:r>
    </w:p>
    <w:p w:rsidR="00963BDD" w:rsidRDefault="00963BDD">
      <w:pPr>
        <w:widowControl w:val="0"/>
        <w:autoSpaceDE w:val="0"/>
        <w:spacing w:line="100" w:lineRule="atLeast"/>
        <w:jc w:val="both"/>
        <w:rPr>
          <w:color w:val="000000"/>
          <w:szCs w:val="22"/>
        </w:rPr>
      </w:pPr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Nazwa.................................................................................................................................................</w:t>
      </w:r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Siedziba..............................................................................................................................................</w:t>
      </w:r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Nr telefonu/faks..................................................................................................................................</w:t>
      </w:r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Adres poczty elektronicznej …..........................................................................................................</w:t>
      </w:r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Nr NIP.................................................................................................................................................</w:t>
      </w:r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</w:p>
    <w:p w:rsidR="00963BDD" w:rsidRPr="00E8573A" w:rsidRDefault="00963BDD">
      <w:pPr>
        <w:widowControl w:val="0"/>
        <w:autoSpaceDE w:val="0"/>
        <w:spacing w:line="100" w:lineRule="atLeast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Nr REGON..........................................................................................................................................</w:t>
      </w:r>
    </w:p>
    <w:p w:rsidR="00963BDD" w:rsidRDefault="00963BDD">
      <w:pPr>
        <w:widowControl w:val="0"/>
        <w:autoSpaceDE w:val="0"/>
        <w:spacing w:line="100" w:lineRule="atLeast"/>
        <w:jc w:val="both"/>
        <w:rPr>
          <w:color w:val="000000"/>
          <w:szCs w:val="22"/>
        </w:rPr>
      </w:pPr>
    </w:p>
    <w:p w:rsidR="00963BDD" w:rsidRDefault="00963BDD">
      <w:pPr>
        <w:widowControl w:val="0"/>
        <w:autoSpaceDE w:val="0"/>
        <w:jc w:val="both"/>
        <w:rPr>
          <w:color w:val="000000"/>
          <w:szCs w:val="22"/>
        </w:rPr>
      </w:pPr>
    </w:p>
    <w:p w:rsidR="00963BDD" w:rsidRDefault="00963BDD">
      <w:pPr>
        <w:widowControl w:val="0"/>
        <w:autoSpaceDE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  <w:u w:val="single"/>
        </w:rPr>
        <w:t>2. Dane dotyczące Zamawiającego</w:t>
      </w:r>
      <w:r>
        <w:rPr>
          <w:b/>
          <w:bCs/>
          <w:color w:val="000000"/>
          <w:szCs w:val="22"/>
        </w:rPr>
        <w:t>.</w:t>
      </w:r>
    </w:p>
    <w:p w:rsidR="00963BDD" w:rsidRDefault="00963BDD">
      <w:pPr>
        <w:widowControl w:val="0"/>
        <w:autoSpaceDE w:val="0"/>
        <w:jc w:val="both"/>
        <w:rPr>
          <w:color w:val="000000"/>
          <w:szCs w:val="22"/>
        </w:rPr>
      </w:pPr>
    </w:p>
    <w:p w:rsidR="00963BDD" w:rsidRPr="00E8573A" w:rsidRDefault="00963BDD">
      <w:pPr>
        <w:widowControl w:val="0"/>
        <w:autoSpaceDE w:val="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E8573A">
        <w:rPr>
          <w:color w:val="000000"/>
          <w:sz w:val="22"/>
          <w:szCs w:val="22"/>
          <w:shd w:val="clear" w:color="auto" w:fill="FFFFFF"/>
        </w:rPr>
        <w:t>Nazwa zamawiającego :</w:t>
      </w:r>
      <w:r w:rsidRPr="00E8573A">
        <w:rPr>
          <w:color w:val="000000"/>
          <w:sz w:val="22"/>
          <w:szCs w:val="22"/>
          <w:shd w:val="clear" w:color="auto" w:fill="FFFFFF"/>
        </w:rPr>
        <w:tab/>
      </w:r>
      <w:r w:rsidR="00E8573A">
        <w:rPr>
          <w:color w:val="000000"/>
          <w:sz w:val="22"/>
          <w:szCs w:val="22"/>
          <w:shd w:val="clear" w:color="auto" w:fill="FFFFFF"/>
        </w:rPr>
        <w:tab/>
      </w:r>
      <w:r w:rsidRPr="00E8573A">
        <w:rPr>
          <w:b/>
          <w:bCs/>
          <w:color w:val="000000"/>
          <w:sz w:val="22"/>
          <w:szCs w:val="22"/>
          <w:shd w:val="clear" w:color="auto" w:fill="FFFFFF"/>
        </w:rPr>
        <w:t>WOJEWÓDZKI SZPITAL REHABILITACYJNY</w:t>
      </w:r>
    </w:p>
    <w:p w:rsidR="00963BDD" w:rsidRPr="00E8573A" w:rsidRDefault="00963BDD">
      <w:pPr>
        <w:widowControl w:val="0"/>
        <w:autoSpaceDE w:val="0"/>
        <w:ind w:left="2160" w:firstLine="720"/>
        <w:jc w:val="both"/>
        <w:rPr>
          <w:b/>
          <w:bCs/>
          <w:color w:val="000000"/>
          <w:sz w:val="22"/>
          <w:szCs w:val="22"/>
        </w:rPr>
      </w:pPr>
      <w:r w:rsidRPr="00E8573A">
        <w:rPr>
          <w:b/>
          <w:bCs/>
          <w:color w:val="000000"/>
          <w:sz w:val="22"/>
          <w:szCs w:val="22"/>
          <w:shd w:val="clear" w:color="auto" w:fill="FFFFFF"/>
        </w:rPr>
        <w:t>UL.  ARMII CZERWONEJ 24</w:t>
      </w:r>
      <w:r w:rsidRPr="00E8573A">
        <w:rPr>
          <w:b/>
          <w:bCs/>
          <w:color w:val="000000"/>
          <w:sz w:val="22"/>
          <w:szCs w:val="22"/>
        </w:rPr>
        <w:t xml:space="preserve"> </w:t>
      </w:r>
    </w:p>
    <w:p w:rsidR="00963BDD" w:rsidRPr="00E8573A" w:rsidRDefault="00963BDD">
      <w:pPr>
        <w:widowControl w:val="0"/>
        <w:autoSpaceDE w:val="0"/>
        <w:ind w:left="2160" w:firstLine="72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E8573A">
        <w:rPr>
          <w:b/>
          <w:bCs/>
          <w:color w:val="000000"/>
          <w:sz w:val="22"/>
          <w:szCs w:val="22"/>
          <w:shd w:val="clear" w:color="auto" w:fill="FFFFFF"/>
        </w:rPr>
        <w:t>11-220 GÓROWO IŁAWECKIE</w:t>
      </w:r>
    </w:p>
    <w:p w:rsidR="00963BDD" w:rsidRDefault="00963BDD">
      <w:pPr>
        <w:widowControl w:val="0"/>
        <w:autoSpaceDE w:val="0"/>
        <w:jc w:val="both"/>
        <w:rPr>
          <w:color w:val="000000"/>
          <w:szCs w:val="22"/>
        </w:rPr>
      </w:pPr>
    </w:p>
    <w:p w:rsidR="00963BDD" w:rsidRDefault="00963BDD">
      <w:pPr>
        <w:widowControl w:val="0"/>
        <w:autoSpaceDE w:val="0"/>
        <w:jc w:val="both"/>
        <w:rPr>
          <w:rFonts w:ascii="Arial" w:hAnsi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/>
          <w:b/>
          <w:bCs/>
          <w:color w:val="000000"/>
          <w:sz w:val="22"/>
          <w:szCs w:val="22"/>
          <w:u w:val="single"/>
        </w:rPr>
        <w:t>3. Zobowiązania Wykonawcy.</w:t>
      </w:r>
    </w:p>
    <w:p w:rsidR="00963BDD" w:rsidRPr="00E8573A" w:rsidRDefault="00963BDD">
      <w:pPr>
        <w:widowControl w:val="0"/>
        <w:autoSpaceDE w:val="0"/>
        <w:jc w:val="both"/>
        <w:rPr>
          <w:rFonts w:ascii="Arial" w:hAnsi="Arial"/>
          <w:color w:val="000000"/>
          <w:sz w:val="20"/>
          <w:szCs w:val="20"/>
          <w:lang w:val="en-US"/>
        </w:rPr>
      </w:pPr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3.1.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Nawi</w:t>
      </w:r>
      <w:proofErr w:type="spellEnd"/>
      <w:r w:rsidRPr="00E8573A">
        <w:rPr>
          <w:rFonts w:ascii="Arial" w:eastAsia="Arial" w:hAnsi="Arial" w:cs="Arial"/>
          <w:color w:val="000000"/>
          <w:sz w:val="20"/>
          <w:szCs w:val="20"/>
        </w:rPr>
        <w:t>ą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zuj</w:t>
      </w:r>
      <w:proofErr w:type="spellEnd"/>
      <w:r w:rsidRPr="00E8573A">
        <w:rPr>
          <w:rFonts w:ascii="Arial" w:eastAsia="Arial" w:hAnsi="Arial" w:cs="Arial"/>
          <w:color w:val="000000"/>
          <w:sz w:val="20"/>
          <w:szCs w:val="20"/>
        </w:rPr>
        <w:t>ą</w:t>
      </w:r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c do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og</w:t>
      </w:r>
      <w:proofErr w:type="spellEnd"/>
      <w:r w:rsidRPr="00E8573A">
        <w:rPr>
          <w:rFonts w:ascii="Arial" w:eastAsia="Arial" w:hAnsi="Arial" w:cs="Arial"/>
          <w:color w:val="000000"/>
          <w:sz w:val="20"/>
          <w:szCs w:val="20"/>
        </w:rPr>
        <w:t>ł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oszenia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o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zam</w:t>
      </w:r>
      <w:proofErr w:type="spellEnd"/>
      <w:r w:rsidRPr="00E8573A">
        <w:rPr>
          <w:rFonts w:ascii="Arial" w:eastAsia="Arial" w:hAnsi="Arial" w:cs="Arial"/>
          <w:color w:val="000000"/>
          <w:sz w:val="20"/>
          <w:szCs w:val="20"/>
        </w:rPr>
        <w:t>ó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wieniu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publicznym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pn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>. ,,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Dostawa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brykietu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drzewnego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z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drzew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mieszanych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>''</w:t>
      </w:r>
      <w:r w:rsidR="00E8573A">
        <w:rPr>
          <w:rFonts w:ascii="Arial" w:hAnsi="Arial"/>
          <w:color w:val="000000"/>
          <w:sz w:val="20"/>
          <w:szCs w:val="20"/>
          <w:lang w:val="en-US"/>
        </w:rPr>
        <w:t xml:space="preserve">, </w:t>
      </w:r>
      <w:proofErr w:type="spellStart"/>
      <w:r w:rsidR="00E8573A">
        <w:rPr>
          <w:rFonts w:ascii="Arial" w:hAnsi="Arial"/>
          <w:color w:val="000000"/>
          <w:sz w:val="20"/>
          <w:szCs w:val="20"/>
          <w:lang w:val="en-US"/>
        </w:rPr>
        <w:t>oferujemy</w:t>
      </w:r>
      <w:proofErr w:type="spellEnd"/>
      <w:r w:rsid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="00E8573A">
        <w:rPr>
          <w:rFonts w:ascii="Arial" w:hAnsi="Arial"/>
          <w:color w:val="000000"/>
          <w:sz w:val="20"/>
          <w:szCs w:val="20"/>
          <w:lang w:val="en-US"/>
        </w:rPr>
        <w:t>wykonanie</w:t>
      </w:r>
      <w:proofErr w:type="spellEnd"/>
      <w:r w:rsid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="00E8573A">
        <w:rPr>
          <w:rFonts w:ascii="Arial" w:hAnsi="Arial"/>
          <w:color w:val="000000"/>
          <w:sz w:val="20"/>
          <w:szCs w:val="20"/>
          <w:lang w:val="en-US"/>
        </w:rPr>
        <w:t>dostawy</w:t>
      </w:r>
      <w:proofErr w:type="spellEnd"/>
      <w:r w:rsidR="00E8573A">
        <w:rPr>
          <w:rFonts w:ascii="Arial" w:hAnsi="Arial"/>
          <w:color w:val="000000"/>
          <w:sz w:val="20"/>
          <w:szCs w:val="20"/>
          <w:lang w:val="en-US"/>
        </w:rPr>
        <w:t xml:space="preserve"> 24</w:t>
      </w:r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0 ton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brykietu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zgodnie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z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wymogami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Specyfikacji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Istotnych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Warunk</w:t>
      </w:r>
      <w:proofErr w:type="spellEnd"/>
      <w:r w:rsidRPr="00E8573A">
        <w:rPr>
          <w:rFonts w:ascii="Arial" w:eastAsia="Arial" w:hAnsi="Arial" w:cs="Arial"/>
          <w:color w:val="000000"/>
          <w:sz w:val="20"/>
          <w:szCs w:val="20"/>
        </w:rPr>
        <w:t>ó</w:t>
      </w:r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w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Zam</w:t>
      </w:r>
      <w:proofErr w:type="spellEnd"/>
      <w:r w:rsidRPr="00E8573A">
        <w:rPr>
          <w:rFonts w:ascii="Arial" w:eastAsia="Arial" w:hAnsi="Arial" w:cs="Arial"/>
          <w:color w:val="000000"/>
          <w:sz w:val="20"/>
          <w:szCs w:val="20"/>
        </w:rPr>
        <w:t>ó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wienia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za</w:t>
      </w:r>
      <w:proofErr w:type="spellEnd"/>
      <w:r w:rsidRPr="00E8573A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E8573A">
        <w:rPr>
          <w:rFonts w:ascii="Arial" w:hAnsi="Arial"/>
          <w:color w:val="000000"/>
          <w:sz w:val="20"/>
          <w:szCs w:val="20"/>
          <w:lang w:val="en-US"/>
        </w:rPr>
        <w:t>cen</w:t>
      </w:r>
      <w:proofErr w:type="spellEnd"/>
      <w:r w:rsidRPr="00E8573A">
        <w:rPr>
          <w:rFonts w:ascii="Arial" w:eastAsia="Arial" w:hAnsi="Arial" w:cs="Arial"/>
          <w:color w:val="000000"/>
          <w:sz w:val="20"/>
          <w:szCs w:val="20"/>
        </w:rPr>
        <w:t>ę</w:t>
      </w:r>
      <w:r w:rsidRPr="00E8573A">
        <w:rPr>
          <w:rFonts w:ascii="Arial" w:hAnsi="Arial"/>
          <w:color w:val="000000"/>
          <w:sz w:val="20"/>
          <w:szCs w:val="20"/>
          <w:lang w:val="en-US"/>
        </w:rPr>
        <w:t>:</w:t>
      </w:r>
    </w:p>
    <w:p w:rsidR="00963BDD" w:rsidRDefault="00963BDD">
      <w:pPr>
        <w:widowControl w:val="0"/>
        <w:autoSpaceDE w:val="0"/>
        <w:jc w:val="both"/>
        <w:rPr>
          <w:b/>
          <w:color w:val="000000"/>
          <w:szCs w:val="22"/>
        </w:rPr>
      </w:pP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b/>
          <w:color w:val="000000"/>
          <w:sz w:val="22"/>
          <w:szCs w:val="22"/>
        </w:rPr>
        <w:t xml:space="preserve">Cena netto 1 tony brykietu </w:t>
      </w:r>
      <w:r w:rsidRPr="00E8573A">
        <w:rPr>
          <w:color w:val="000000"/>
          <w:sz w:val="22"/>
          <w:szCs w:val="22"/>
        </w:rPr>
        <w:t>…........................................................................................................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...............</w:t>
      </w:r>
      <w:r w:rsidRPr="00E8573A">
        <w:rPr>
          <w:color w:val="000000"/>
          <w:sz w:val="22"/>
          <w:szCs w:val="22"/>
        </w:rPr>
        <w:t xml:space="preserve"> zł.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( słownie : …......................................................................................................................................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..............</w:t>
      </w:r>
      <w:r w:rsidRPr="00E8573A">
        <w:rPr>
          <w:color w:val="000000"/>
          <w:sz w:val="22"/>
          <w:szCs w:val="22"/>
        </w:rPr>
        <w:t>.. )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Podatek vat 23% …..........................................................................................................................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..............</w:t>
      </w:r>
      <w:r w:rsidRPr="00E8573A">
        <w:rPr>
          <w:color w:val="000000"/>
          <w:sz w:val="22"/>
          <w:szCs w:val="22"/>
        </w:rPr>
        <w:t>. zł.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( słownie : ….......................................................................................................................................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..............</w:t>
      </w:r>
      <w:r w:rsidRPr="00E8573A">
        <w:rPr>
          <w:color w:val="000000"/>
          <w:sz w:val="22"/>
          <w:szCs w:val="22"/>
        </w:rPr>
        <w:t>. )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b/>
          <w:bCs/>
          <w:color w:val="000000"/>
          <w:sz w:val="22"/>
          <w:szCs w:val="22"/>
        </w:rPr>
        <w:t xml:space="preserve">Cena brutto 1 tony brykietu </w:t>
      </w:r>
      <w:r w:rsidRPr="00E8573A">
        <w:rPr>
          <w:color w:val="000000"/>
          <w:sz w:val="22"/>
          <w:szCs w:val="22"/>
        </w:rPr>
        <w:t>….....................................................................................................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...............</w:t>
      </w:r>
      <w:r w:rsidRPr="00E8573A">
        <w:rPr>
          <w:color w:val="000000"/>
          <w:sz w:val="22"/>
          <w:szCs w:val="22"/>
        </w:rPr>
        <w:t>. zł.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( słownie : …......................................................................................................................................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...............</w:t>
      </w:r>
      <w:r w:rsidRPr="00E8573A">
        <w:rPr>
          <w:color w:val="000000"/>
          <w:sz w:val="22"/>
          <w:szCs w:val="22"/>
        </w:rPr>
        <w:t>. )</w:t>
      </w:r>
    </w:p>
    <w:p w:rsidR="00963BDD" w:rsidRPr="00E8573A" w:rsidRDefault="00963BDD">
      <w:pPr>
        <w:widowControl w:val="0"/>
        <w:autoSpaceDE w:val="0"/>
        <w:jc w:val="both"/>
        <w:rPr>
          <w:sz w:val="22"/>
          <w:szCs w:val="22"/>
        </w:rPr>
      </w:pP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b/>
          <w:bCs/>
          <w:color w:val="000000"/>
          <w:sz w:val="22"/>
          <w:szCs w:val="22"/>
        </w:rPr>
        <w:t>Wartość netto</w:t>
      </w:r>
      <w:r w:rsidRPr="00E8573A">
        <w:rPr>
          <w:color w:val="000000"/>
          <w:sz w:val="22"/>
          <w:szCs w:val="22"/>
        </w:rPr>
        <w:t xml:space="preserve"> </w:t>
      </w:r>
      <w:r w:rsidRPr="00E8573A">
        <w:rPr>
          <w:b/>
          <w:color w:val="000000"/>
          <w:sz w:val="22"/>
          <w:szCs w:val="22"/>
        </w:rPr>
        <w:t>dostawy</w:t>
      </w:r>
      <w:r w:rsidR="00E8573A">
        <w:rPr>
          <w:b/>
          <w:bCs/>
          <w:color w:val="000000"/>
          <w:sz w:val="22"/>
          <w:szCs w:val="22"/>
        </w:rPr>
        <w:t xml:space="preserve"> 24</w:t>
      </w:r>
      <w:r w:rsidRPr="00E8573A">
        <w:rPr>
          <w:b/>
          <w:bCs/>
          <w:color w:val="000000"/>
          <w:sz w:val="22"/>
          <w:szCs w:val="22"/>
        </w:rPr>
        <w:t xml:space="preserve">0 ton </w:t>
      </w:r>
      <w:r w:rsidRPr="00E8573A">
        <w:rPr>
          <w:color w:val="000000"/>
          <w:sz w:val="22"/>
          <w:szCs w:val="22"/>
        </w:rPr>
        <w:t>….................................................................................................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..............</w:t>
      </w:r>
      <w:r w:rsidRPr="00E8573A">
        <w:rPr>
          <w:color w:val="000000"/>
          <w:sz w:val="22"/>
          <w:szCs w:val="22"/>
        </w:rPr>
        <w:t xml:space="preserve">. zł 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(słownie:           ...................................................................................................................................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..............</w:t>
      </w:r>
      <w:r w:rsidRPr="00E8573A">
        <w:rPr>
          <w:color w:val="000000"/>
          <w:sz w:val="22"/>
          <w:szCs w:val="22"/>
        </w:rPr>
        <w:t>. )</w:t>
      </w:r>
    </w:p>
    <w:p w:rsidR="00963BDD" w:rsidRPr="00E8573A" w:rsidRDefault="00963BDD">
      <w:pPr>
        <w:widowControl w:val="0"/>
        <w:autoSpaceDE w:val="0"/>
        <w:ind w:left="72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 xml:space="preserve">   </w:t>
      </w:r>
      <w:r w:rsidRPr="00E8573A">
        <w:rPr>
          <w:color w:val="000000"/>
          <w:sz w:val="22"/>
          <w:szCs w:val="22"/>
        </w:rPr>
        <w:tab/>
        <w:t xml:space="preserve">  ...................................................................................................................................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</w:t>
      </w:r>
      <w:r w:rsidRPr="00E8573A">
        <w:rPr>
          <w:color w:val="000000"/>
          <w:sz w:val="22"/>
          <w:szCs w:val="22"/>
        </w:rPr>
        <w:t>. )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podatek VAT 23%</w:t>
      </w:r>
      <w:r w:rsidRPr="00E8573A">
        <w:rPr>
          <w:color w:val="000000"/>
          <w:sz w:val="22"/>
          <w:szCs w:val="22"/>
        </w:rPr>
        <w:tab/>
        <w:t xml:space="preserve">  ......................................................................................................................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</w:t>
      </w:r>
      <w:r w:rsidRPr="00E8573A">
        <w:rPr>
          <w:color w:val="000000"/>
          <w:sz w:val="22"/>
          <w:szCs w:val="22"/>
        </w:rPr>
        <w:t xml:space="preserve"> zł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(słownie :</w:t>
      </w:r>
      <w:r w:rsidRPr="00E8573A">
        <w:rPr>
          <w:color w:val="000000"/>
          <w:sz w:val="22"/>
          <w:szCs w:val="22"/>
        </w:rPr>
        <w:tab/>
        <w:t xml:space="preserve">  ...................................................................................................................................</w:t>
      </w:r>
      <w:r w:rsidR="00E8573A">
        <w:rPr>
          <w:color w:val="000000"/>
          <w:sz w:val="22"/>
          <w:szCs w:val="22"/>
        </w:rPr>
        <w:t>............</w:t>
      </w:r>
      <w:r w:rsidRPr="00E8573A">
        <w:rPr>
          <w:color w:val="000000"/>
          <w:sz w:val="22"/>
          <w:szCs w:val="22"/>
        </w:rPr>
        <w:t>. )</w:t>
      </w:r>
    </w:p>
    <w:p w:rsidR="00963BDD" w:rsidRPr="00E8573A" w:rsidRDefault="00963BDD">
      <w:pPr>
        <w:widowControl w:val="0"/>
        <w:autoSpaceDE w:val="0"/>
        <w:jc w:val="both"/>
        <w:rPr>
          <w:b/>
          <w:bCs/>
          <w:color w:val="000000"/>
          <w:sz w:val="22"/>
          <w:szCs w:val="22"/>
        </w:rPr>
      </w:pPr>
    </w:p>
    <w:p w:rsidR="00963BDD" w:rsidRPr="00E8573A" w:rsidRDefault="00E8573A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Wartość brutto dostawy 24</w:t>
      </w:r>
      <w:r w:rsidR="00963BDD" w:rsidRPr="00E8573A">
        <w:rPr>
          <w:b/>
          <w:bCs/>
          <w:color w:val="000000"/>
          <w:sz w:val="22"/>
          <w:szCs w:val="22"/>
        </w:rPr>
        <w:t>0 ton</w:t>
      </w:r>
      <w:r w:rsidR="00963BDD" w:rsidRPr="00E8573A">
        <w:rPr>
          <w:b/>
          <w:bCs/>
          <w:color w:val="000000"/>
          <w:sz w:val="22"/>
          <w:szCs w:val="22"/>
        </w:rPr>
        <w:tab/>
        <w:t xml:space="preserve">  </w:t>
      </w:r>
      <w:r w:rsidR="00963BDD" w:rsidRPr="00E8573A">
        <w:rPr>
          <w:color w:val="000000"/>
          <w:sz w:val="22"/>
          <w:szCs w:val="22"/>
        </w:rPr>
        <w:t>.............................................................................................</w:t>
      </w:r>
      <w:r>
        <w:rPr>
          <w:color w:val="000000"/>
          <w:sz w:val="22"/>
          <w:szCs w:val="22"/>
        </w:rPr>
        <w:t>.........</w:t>
      </w:r>
      <w:r w:rsidR="00963BDD" w:rsidRPr="00E8573A">
        <w:rPr>
          <w:color w:val="000000"/>
          <w:sz w:val="22"/>
          <w:szCs w:val="22"/>
        </w:rPr>
        <w:t>. zł</w:t>
      </w:r>
    </w:p>
    <w:p w:rsidR="00963BDD" w:rsidRPr="00E8573A" w:rsidRDefault="00963BDD">
      <w:pPr>
        <w:pStyle w:val="Tekstpodstawowy"/>
        <w:rPr>
          <w:sz w:val="22"/>
        </w:rPr>
      </w:pPr>
      <w:r w:rsidRPr="00E8573A">
        <w:rPr>
          <w:sz w:val="22"/>
        </w:rPr>
        <w:t>(słownie :          ....................................................................................................................................</w:t>
      </w:r>
      <w:r w:rsidR="00E8573A">
        <w:rPr>
          <w:sz w:val="22"/>
        </w:rPr>
        <w:t>...............</w:t>
      </w:r>
      <w:r w:rsidRPr="00E8573A">
        <w:rPr>
          <w:sz w:val="22"/>
        </w:rPr>
        <w:t>.</w:t>
      </w:r>
    </w:p>
    <w:p w:rsidR="00963BDD" w:rsidRPr="00E8573A" w:rsidRDefault="00963BDD">
      <w:pPr>
        <w:pStyle w:val="Tekstpodstawowy"/>
        <w:rPr>
          <w:sz w:val="22"/>
        </w:rPr>
      </w:pPr>
      <w:r w:rsidRPr="00E8573A">
        <w:rPr>
          <w:sz w:val="22"/>
        </w:rPr>
        <w:tab/>
      </w:r>
      <w:r w:rsidRPr="00E8573A">
        <w:rPr>
          <w:sz w:val="22"/>
        </w:rPr>
        <w:tab/>
        <w:t xml:space="preserve">  ...................................................................................................................................</w:t>
      </w:r>
      <w:r w:rsidR="00E8573A">
        <w:rPr>
          <w:sz w:val="22"/>
        </w:rPr>
        <w:t>............</w:t>
      </w:r>
      <w:r w:rsidRPr="00E8573A">
        <w:rPr>
          <w:sz w:val="22"/>
        </w:rPr>
        <w:t>. )</w:t>
      </w:r>
    </w:p>
    <w:p w:rsidR="00963BDD" w:rsidRDefault="00963BDD">
      <w:pPr>
        <w:widowControl w:val="0"/>
        <w:autoSpaceDE w:val="0"/>
        <w:jc w:val="both"/>
      </w:pPr>
    </w:p>
    <w:p w:rsidR="00963BDD" w:rsidRDefault="00963BDD">
      <w:pPr>
        <w:widowControl w:val="0"/>
        <w:autoSpaceDE w:val="0"/>
        <w:jc w:val="both"/>
        <w:rPr>
          <w:b/>
          <w:bCs/>
          <w:color w:val="000000"/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  <w:lang w:val="en-US"/>
        </w:rPr>
        <w:t>3.2. O</w:t>
      </w:r>
      <w:r>
        <w:rPr>
          <w:rFonts w:eastAsia="Arial" w:cs="Arial"/>
          <w:b/>
          <w:bCs/>
          <w:color w:val="000000"/>
          <w:sz w:val="22"/>
          <w:szCs w:val="22"/>
        </w:rPr>
        <w:t>ś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wiadczam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, </w:t>
      </w:r>
      <w:r>
        <w:rPr>
          <w:rFonts w:eastAsia="Arial" w:cs="Arial"/>
          <w:b/>
          <w:bCs/>
          <w:color w:val="000000"/>
          <w:sz w:val="22"/>
          <w:szCs w:val="22"/>
        </w:rPr>
        <w:t>ż</w:t>
      </w:r>
      <w:r>
        <w:rPr>
          <w:b/>
          <w:bCs/>
          <w:color w:val="000000"/>
          <w:sz w:val="22"/>
          <w:szCs w:val="22"/>
          <w:lang w:val="en-US"/>
        </w:rPr>
        <w:t>e:</w:t>
      </w:r>
    </w:p>
    <w:p w:rsidR="00963BDD" w:rsidRDefault="00963BDD">
      <w:pPr>
        <w:numPr>
          <w:ilvl w:val="0"/>
          <w:numId w:val="1"/>
        </w:numPr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Wykonam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zamówienie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publiczne</w:t>
      </w:r>
      <w:proofErr w:type="spellEnd"/>
      <w:r>
        <w:rPr>
          <w:color w:val="000000"/>
          <w:sz w:val="22"/>
          <w:szCs w:val="22"/>
          <w:lang w:val="en-US"/>
        </w:rPr>
        <w:t xml:space="preserve"> w </w:t>
      </w:r>
      <w:proofErr w:type="spellStart"/>
      <w:r>
        <w:rPr>
          <w:color w:val="000000"/>
          <w:sz w:val="22"/>
          <w:szCs w:val="22"/>
          <w:lang w:val="en-US"/>
        </w:rPr>
        <w:t>terminie</w:t>
      </w:r>
      <w:proofErr w:type="spellEnd"/>
      <w:r>
        <w:rPr>
          <w:color w:val="000000"/>
          <w:sz w:val="22"/>
          <w:szCs w:val="22"/>
          <w:lang w:val="en-US"/>
        </w:rPr>
        <w:t xml:space="preserve"> 12 </w:t>
      </w:r>
      <w:proofErr w:type="spellStart"/>
      <w:r>
        <w:rPr>
          <w:color w:val="000000"/>
          <w:sz w:val="22"/>
          <w:szCs w:val="22"/>
          <w:lang w:val="en-US"/>
        </w:rPr>
        <w:t>miesięcy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od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dnia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podpisania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umowy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963BDD" w:rsidRDefault="00963BDD">
      <w:pPr>
        <w:numPr>
          <w:ilvl w:val="0"/>
          <w:numId w:val="1"/>
        </w:numPr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Termin</w:t>
      </w:r>
      <w:proofErr w:type="spellEnd"/>
      <w:r>
        <w:rPr>
          <w:color w:val="000000"/>
          <w:sz w:val="22"/>
          <w:szCs w:val="22"/>
          <w:lang w:val="en-US"/>
        </w:rPr>
        <w:t xml:space="preserve"> p</w:t>
      </w:r>
      <w:proofErr w:type="spellStart"/>
      <w:r>
        <w:rPr>
          <w:rFonts w:eastAsia="Arial" w:cs="Arial"/>
          <w:color w:val="000000"/>
          <w:sz w:val="22"/>
          <w:szCs w:val="22"/>
        </w:rPr>
        <w:t>łatności</w:t>
      </w:r>
      <w:proofErr w:type="spellEnd"/>
      <w:r>
        <w:rPr>
          <w:rFonts w:eastAsia="Arial" w:cs="Arial"/>
          <w:color w:val="000000"/>
          <w:sz w:val="22"/>
          <w:szCs w:val="22"/>
        </w:rPr>
        <w:t xml:space="preserve"> : 30 dni</w:t>
      </w:r>
      <w:r>
        <w:rPr>
          <w:color w:val="000000"/>
          <w:sz w:val="22"/>
          <w:szCs w:val="22"/>
          <w:lang w:val="en-US"/>
        </w:rPr>
        <w:t xml:space="preserve"> </w:t>
      </w:r>
    </w:p>
    <w:p w:rsidR="00963BDD" w:rsidRDefault="00963BDD">
      <w:pPr>
        <w:numPr>
          <w:ilvl w:val="0"/>
          <w:numId w:val="1"/>
        </w:numPr>
        <w:rPr>
          <w:rFonts w:eastAsia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Reklamacje</w:t>
      </w:r>
      <w:proofErr w:type="spellEnd"/>
      <w:r>
        <w:rPr>
          <w:color w:val="000000"/>
          <w:sz w:val="22"/>
          <w:szCs w:val="22"/>
          <w:lang w:val="en-US"/>
        </w:rPr>
        <w:t xml:space="preserve"> b</w:t>
      </w:r>
      <w:proofErr w:type="spellStart"/>
      <w:r>
        <w:rPr>
          <w:rFonts w:eastAsia="Arial" w:cs="Arial"/>
          <w:color w:val="000000"/>
          <w:sz w:val="22"/>
          <w:szCs w:val="22"/>
        </w:rPr>
        <w:t>ędą</w:t>
      </w:r>
      <w:proofErr w:type="spellEnd"/>
      <w:r>
        <w:rPr>
          <w:rFonts w:eastAsia="Arial" w:cs="Arial"/>
          <w:color w:val="000000"/>
          <w:sz w:val="22"/>
          <w:szCs w:val="22"/>
        </w:rPr>
        <w:t xml:space="preserve"> załatwiane w terminie 7 dni </w:t>
      </w:r>
    </w:p>
    <w:p w:rsidR="00963BDD" w:rsidRDefault="00963BDD">
      <w:pPr>
        <w:numPr>
          <w:ilvl w:val="0"/>
          <w:numId w:val="1"/>
        </w:numPr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lastRenderedPageBreak/>
        <w:t>sposób zgłaszania problemów w przypadku uzasadnionych reklamacji: .......... .................................</w:t>
      </w:r>
    </w:p>
    <w:p w:rsidR="00963BDD" w:rsidRDefault="00963BDD">
      <w:pPr>
        <w:widowControl w:val="0"/>
        <w:autoSpaceDE w:val="0"/>
        <w:jc w:val="both"/>
      </w:pPr>
      <w:r>
        <w:tab/>
        <w:t>…................................................................................................................................................</w:t>
      </w:r>
    </w:p>
    <w:p w:rsidR="00963BDD" w:rsidRDefault="00963BDD">
      <w:pPr>
        <w:widowControl w:val="0"/>
        <w:autoSpaceDE w:val="0"/>
        <w:jc w:val="both"/>
        <w:rPr>
          <w:b/>
          <w:bCs/>
          <w:color w:val="000000"/>
          <w:sz w:val="22"/>
          <w:szCs w:val="22"/>
          <w:lang w:val="en-US"/>
        </w:rPr>
      </w:pPr>
      <w:r>
        <w:rPr>
          <w:b/>
          <w:bCs/>
          <w:color w:val="000000"/>
          <w:szCs w:val="22"/>
        </w:rPr>
        <w:t xml:space="preserve">3.3. </w:t>
      </w:r>
      <w:r>
        <w:rPr>
          <w:b/>
          <w:bCs/>
          <w:color w:val="000000"/>
          <w:sz w:val="22"/>
          <w:szCs w:val="22"/>
          <w:lang w:val="en-US"/>
        </w:rPr>
        <w:t>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ś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wiadczenie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dotycz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ą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ce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postanowie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ń</w:t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specyfikacji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istotnych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warunk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ó</w:t>
      </w:r>
      <w:r>
        <w:rPr>
          <w:b/>
          <w:bCs/>
          <w:color w:val="000000"/>
          <w:sz w:val="22"/>
          <w:szCs w:val="22"/>
          <w:lang w:val="en-US"/>
        </w:rPr>
        <w:t xml:space="preserve">w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zam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ó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wienia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>.</w:t>
      </w:r>
    </w:p>
    <w:p w:rsidR="00963BDD" w:rsidRDefault="00963BDD">
      <w:pPr>
        <w:numPr>
          <w:ilvl w:val="0"/>
          <w:numId w:val="2"/>
        </w:numP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O</w:t>
      </w:r>
      <w:r>
        <w:rPr>
          <w:rFonts w:eastAsia="Arial" w:cs="Arial"/>
          <w:color w:val="000000"/>
          <w:sz w:val="22"/>
          <w:szCs w:val="22"/>
        </w:rPr>
        <w:t>ś</w:t>
      </w:r>
      <w:proofErr w:type="spellStart"/>
      <w:r>
        <w:rPr>
          <w:color w:val="000000"/>
          <w:sz w:val="22"/>
          <w:szCs w:val="22"/>
          <w:lang w:val="en-US"/>
        </w:rPr>
        <w:t>wiadczam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r>
        <w:rPr>
          <w:rFonts w:eastAsia="Arial" w:cs="Arial"/>
          <w:color w:val="000000"/>
          <w:sz w:val="22"/>
          <w:szCs w:val="22"/>
        </w:rPr>
        <w:t>ż</w:t>
      </w:r>
      <w:r>
        <w:rPr>
          <w:color w:val="000000"/>
          <w:sz w:val="22"/>
          <w:szCs w:val="22"/>
          <w:lang w:val="en-US"/>
        </w:rPr>
        <w:t xml:space="preserve">e </w:t>
      </w:r>
      <w:proofErr w:type="spellStart"/>
      <w:r>
        <w:rPr>
          <w:color w:val="000000"/>
          <w:sz w:val="22"/>
          <w:szCs w:val="22"/>
          <w:lang w:val="en-US"/>
        </w:rPr>
        <w:t>zapozna</w:t>
      </w:r>
      <w:proofErr w:type="spellEnd"/>
      <w:r>
        <w:rPr>
          <w:rFonts w:eastAsia="Arial" w:cs="Arial"/>
          <w:color w:val="000000"/>
          <w:sz w:val="22"/>
          <w:szCs w:val="22"/>
        </w:rPr>
        <w:t>ł</w:t>
      </w:r>
      <w:proofErr w:type="spellStart"/>
      <w:r>
        <w:rPr>
          <w:color w:val="000000"/>
          <w:sz w:val="22"/>
          <w:szCs w:val="22"/>
          <w:lang w:val="en-US"/>
        </w:rPr>
        <w:t>em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Arial" w:cs="Arial"/>
          <w:color w:val="000000"/>
          <w:sz w:val="22"/>
          <w:szCs w:val="22"/>
        </w:rPr>
        <w:t>ę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Specyfikacj</w:t>
      </w:r>
      <w:proofErr w:type="spellEnd"/>
      <w:r>
        <w:rPr>
          <w:rFonts w:eastAsia="Arial" w:cs="Arial"/>
          <w:color w:val="000000"/>
          <w:sz w:val="22"/>
          <w:szCs w:val="22"/>
        </w:rPr>
        <w:t>ą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istotnych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warunk</w:t>
      </w:r>
      <w:proofErr w:type="spellEnd"/>
      <w:r>
        <w:rPr>
          <w:rFonts w:eastAsia="Arial" w:cs="Arial"/>
          <w:color w:val="000000"/>
          <w:sz w:val="22"/>
          <w:szCs w:val="22"/>
        </w:rPr>
        <w:t>ó</w:t>
      </w:r>
      <w:r>
        <w:rPr>
          <w:color w:val="000000"/>
          <w:sz w:val="22"/>
          <w:szCs w:val="22"/>
          <w:lang w:val="en-US"/>
        </w:rPr>
        <w:t xml:space="preserve">w </w:t>
      </w:r>
      <w:proofErr w:type="spellStart"/>
      <w:r>
        <w:rPr>
          <w:color w:val="000000"/>
          <w:sz w:val="22"/>
          <w:szCs w:val="22"/>
          <w:lang w:val="en-US"/>
        </w:rPr>
        <w:t>zam</w:t>
      </w:r>
      <w:proofErr w:type="spellEnd"/>
      <w:r>
        <w:rPr>
          <w:rFonts w:eastAsia="Arial" w:cs="Arial"/>
          <w:color w:val="000000"/>
          <w:sz w:val="22"/>
          <w:szCs w:val="22"/>
        </w:rPr>
        <w:t>ó</w:t>
      </w:r>
      <w:proofErr w:type="spellStart"/>
      <w:r>
        <w:rPr>
          <w:color w:val="000000"/>
          <w:sz w:val="22"/>
          <w:szCs w:val="22"/>
          <w:lang w:val="en-US"/>
        </w:rPr>
        <w:t>wienia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nie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wnosz</w:t>
      </w:r>
      <w:proofErr w:type="spellEnd"/>
      <w:r>
        <w:rPr>
          <w:rFonts w:eastAsia="Arial" w:cs="Arial"/>
          <w:color w:val="000000"/>
          <w:sz w:val="22"/>
          <w:szCs w:val="22"/>
        </w:rPr>
        <w:t>ę</w:t>
      </w:r>
      <w:r>
        <w:rPr>
          <w:color w:val="000000"/>
          <w:sz w:val="22"/>
          <w:szCs w:val="22"/>
          <w:lang w:val="en-US"/>
        </w:rPr>
        <w:t xml:space="preserve"> </w:t>
      </w:r>
      <w:r>
        <w:rPr>
          <w:rFonts w:eastAsia="Arial" w:cs="Arial"/>
          <w:color w:val="000000"/>
          <w:sz w:val="22"/>
          <w:szCs w:val="22"/>
        </w:rPr>
        <w:t>ż</w:t>
      </w:r>
      <w:proofErr w:type="spellStart"/>
      <w:r>
        <w:rPr>
          <w:color w:val="000000"/>
          <w:sz w:val="22"/>
          <w:szCs w:val="22"/>
          <w:lang w:val="en-US"/>
        </w:rPr>
        <w:t>adnych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zastrze</w:t>
      </w:r>
      <w:proofErr w:type="spellEnd"/>
      <w:r>
        <w:rPr>
          <w:rFonts w:eastAsia="Arial" w:cs="Arial"/>
          <w:color w:val="000000"/>
          <w:sz w:val="22"/>
          <w:szCs w:val="22"/>
        </w:rPr>
        <w:t>ż</w:t>
      </w:r>
      <w:r>
        <w:rPr>
          <w:color w:val="000000"/>
          <w:sz w:val="22"/>
          <w:szCs w:val="22"/>
          <w:lang w:val="en-US"/>
        </w:rPr>
        <w:t>e</w:t>
      </w:r>
      <w:r>
        <w:rPr>
          <w:rFonts w:eastAsia="Arial" w:cs="Arial"/>
          <w:color w:val="000000"/>
          <w:sz w:val="22"/>
          <w:szCs w:val="22"/>
        </w:rPr>
        <w:t>ń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oraz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uzyska</w:t>
      </w:r>
      <w:proofErr w:type="spellEnd"/>
      <w:r>
        <w:rPr>
          <w:rFonts w:eastAsia="Arial" w:cs="Arial"/>
          <w:color w:val="000000"/>
          <w:sz w:val="22"/>
          <w:szCs w:val="22"/>
        </w:rPr>
        <w:t>ł</w:t>
      </w:r>
      <w:proofErr w:type="spellStart"/>
      <w:r>
        <w:rPr>
          <w:color w:val="000000"/>
          <w:sz w:val="22"/>
          <w:szCs w:val="22"/>
          <w:lang w:val="en-US"/>
        </w:rPr>
        <w:t>em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niezb</w:t>
      </w:r>
      <w:proofErr w:type="spellEnd"/>
      <w:r>
        <w:rPr>
          <w:rFonts w:eastAsia="Arial" w:cs="Arial"/>
          <w:color w:val="000000"/>
          <w:sz w:val="22"/>
          <w:szCs w:val="22"/>
        </w:rPr>
        <w:t>ę</w:t>
      </w:r>
      <w:proofErr w:type="spellStart"/>
      <w:r>
        <w:rPr>
          <w:color w:val="000000"/>
          <w:sz w:val="22"/>
          <w:szCs w:val="22"/>
          <w:lang w:val="en-US"/>
        </w:rPr>
        <w:t>dne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informacje</w:t>
      </w:r>
      <w:proofErr w:type="spellEnd"/>
      <w:r>
        <w:rPr>
          <w:color w:val="000000"/>
          <w:sz w:val="22"/>
          <w:szCs w:val="22"/>
          <w:lang w:val="en-US"/>
        </w:rPr>
        <w:t xml:space="preserve"> do </w:t>
      </w:r>
      <w:proofErr w:type="spellStart"/>
      <w:r>
        <w:rPr>
          <w:color w:val="000000"/>
          <w:sz w:val="22"/>
          <w:szCs w:val="22"/>
          <w:lang w:val="en-US"/>
        </w:rPr>
        <w:t>przygotowania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oferty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963BDD" w:rsidRDefault="00963BDD">
      <w:pPr>
        <w:numPr>
          <w:ilvl w:val="0"/>
          <w:numId w:val="2"/>
        </w:numP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O</w:t>
      </w:r>
      <w:r>
        <w:rPr>
          <w:rFonts w:eastAsia="Arial" w:cs="Arial"/>
          <w:color w:val="000000"/>
          <w:sz w:val="22"/>
          <w:szCs w:val="22"/>
        </w:rPr>
        <w:t>ś</w:t>
      </w:r>
      <w:proofErr w:type="spellStart"/>
      <w:r>
        <w:rPr>
          <w:color w:val="000000"/>
          <w:sz w:val="22"/>
          <w:szCs w:val="22"/>
          <w:lang w:val="en-US"/>
        </w:rPr>
        <w:t>wiadczam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r>
        <w:rPr>
          <w:rFonts w:eastAsia="Arial" w:cs="Arial"/>
          <w:color w:val="000000"/>
          <w:sz w:val="22"/>
          <w:szCs w:val="22"/>
        </w:rPr>
        <w:t>ż</w:t>
      </w:r>
      <w:r>
        <w:rPr>
          <w:color w:val="000000"/>
          <w:sz w:val="22"/>
          <w:szCs w:val="22"/>
          <w:lang w:val="en-US"/>
        </w:rPr>
        <w:t xml:space="preserve">e </w:t>
      </w:r>
      <w:proofErr w:type="spellStart"/>
      <w:r>
        <w:rPr>
          <w:color w:val="000000"/>
          <w:sz w:val="22"/>
          <w:szCs w:val="22"/>
          <w:lang w:val="en-US"/>
        </w:rPr>
        <w:t>uwa</w:t>
      </w:r>
      <w:proofErr w:type="spellEnd"/>
      <w:r>
        <w:rPr>
          <w:rFonts w:eastAsia="Arial" w:cs="Arial"/>
          <w:color w:val="000000"/>
          <w:sz w:val="22"/>
          <w:szCs w:val="22"/>
        </w:rPr>
        <w:t>ż</w:t>
      </w:r>
      <w:r>
        <w:rPr>
          <w:color w:val="000000"/>
          <w:sz w:val="22"/>
          <w:szCs w:val="22"/>
          <w:lang w:val="en-US"/>
        </w:rPr>
        <w:t xml:space="preserve">am </w:t>
      </w:r>
      <w:proofErr w:type="spellStart"/>
      <w:r>
        <w:rPr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Arial" w:cs="Arial"/>
          <w:color w:val="000000"/>
          <w:sz w:val="22"/>
          <w:szCs w:val="22"/>
        </w:rPr>
        <w:t>ę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zwi</w:t>
      </w:r>
      <w:proofErr w:type="spellEnd"/>
      <w:r>
        <w:rPr>
          <w:rFonts w:eastAsia="Arial" w:cs="Arial"/>
          <w:color w:val="000000"/>
          <w:sz w:val="22"/>
          <w:szCs w:val="22"/>
        </w:rPr>
        <w:t>ą</w:t>
      </w:r>
      <w:proofErr w:type="spellStart"/>
      <w:r>
        <w:rPr>
          <w:color w:val="000000"/>
          <w:sz w:val="22"/>
          <w:szCs w:val="22"/>
          <w:lang w:val="en-US"/>
        </w:rPr>
        <w:t>zanego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ofert</w:t>
      </w:r>
      <w:proofErr w:type="spellEnd"/>
      <w:r>
        <w:rPr>
          <w:rFonts w:eastAsia="Arial" w:cs="Arial"/>
          <w:color w:val="000000"/>
          <w:sz w:val="22"/>
          <w:szCs w:val="22"/>
        </w:rPr>
        <w:t>ą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przez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czas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wskazany</w:t>
      </w:r>
      <w:proofErr w:type="spellEnd"/>
      <w:r>
        <w:rPr>
          <w:color w:val="000000"/>
          <w:sz w:val="22"/>
          <w:szCs w:val="22"/>
          <w:lang w:val="en-US"/>
        </w:rPr>
        <w:t xml:space="preserve"> w </w:t>
      </w:r>
      <w:proofErr w:type="spellStart"/>
      <w:r>
        <w:rPr>
          <w:color w:val="000000"/>
          <w:sz w:val="22"/>
          <w:szCs w:val="22"/>
          <w:lang w:val="en-US"/>
        </w:rPr>
        <w:t>specyfikacji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istotnych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warunk</w:t>
      </w:r>
      <w:proofErr w:type="spellEnd"/>
      <w:r>
        <w:rPr>
          <w:rFonts w:eastAsia="Arial" w:cs="Arial"/>
          <w:color w:val="000000"/>
          <w:sz w:val="22"/>
          <w:szCs w:val="22"/>
        </w:rPr>
        <w:t>ó</w:t>
      </w:r>
      <w:r>
        <w:rPr>
          <w:color w:val="000000"/>
          <w:sz w:val="22"/>
          <w:szCs w:val="22"/>
          <w:lang w:val="en-US"/>
        </w:rPr>
        <w:t xml:space="preserve">w </w:t>
      </w:r>
      <w:proofErr w:type="spellStart"/>
      <w:r>
        <w:rPr>
          <w:color w:val="000000"/>
          <w:sz w:val="22"/>
          <w:szCs w:val="22"/>
          <w:lang w:val="en-US"/>
        </w:rPr>
        <w:t>zam</w:t>
      </w:r>
      <w:proofErr w:type="spellEnd"/>
      <w:r>
        <w:rPr>
          <w:rFonts w:eastAsia="Arial" w:cs="Arial"/>
          <w:color w:val="000000"/>
          <w:sz w:val="22"/>
          <w:szCs w:val="22"/>
        </w:rPr>
        <w:t>ó</w:t>
      </w:r>
      <w:proofErr w:type="spellStart"/>
      <w:r>
        <w:rPr>
          <w:color w:val="000000"/>
          <w:sz w:val="22"/>
          <w:szCs w:val="22"/>
          <w:lang w:val="en-US"/>
        </w:rPr>
        <w:t>wienia</w:t>
      </w:r>
      <w:proofErr w:type="spellEnd"/>
      <w:r>
        <w:rPr>
          <w:color w:val="000000"/>
          <w:sz w:val="22"/>
          <w:szCs w:val="22"/>
          <w:lang w:val="en-US"/>
        </w:rPr>
        <w:t xml:space="preserve">. </w:t>
      </w:r>
    </w:p>
    <w:p w:rsidR="00963BDD" w:rsidRDefault="00963BDD">
      <w:pPr>
        <w:widowControl w:val="0"/>
        <w:autoSpaceDE w:val="0"/>
        <w:jc w:val="both"/>
        <w:rPr>
          <w:b/>
          <w:bCs/>
          <w:color w:val="000000"/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  <w:lang w:val="en-US"/>
        </w:rPr>
        <w:t>3.4. O</w:t>
      </w:r>
      <w:r>
        <w:rPr>
          <w:rFonts w:eastAsia="Arial" w:cs="Arial"/>
          <w:b/>
          <w:bCs/>
          <w:color w:val="000000"/>
          <w:sz w:val="22"/>
          <w:szCs w:val="22"/>
        </w:rPr>
        <w:t>ś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wiadczam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, </w:t>
      </w:r>
      <w:r>
        <w:rPr>
          <w:rFonts w:eastAsia="Arial" w:cs="Arial"/>
          <w:b/>
          <w:bCs/>
          <w:color w:val="000000"/>
          <w:sz w:val="22"/>
          <w:szCs w:val="22"/>
        </w:rPr>
        <w:t>ż</w:t>
      </w:r>
      <w:r>
        <w:rPr>
          <w:b/>
          <w:bCs/>
          <w:color w:val="000000"/>
          <w:sz w:val="22"/>
          <w:szCs w:val="22"/>
          <w:lang w:val="en-US"/>
        </w:rPr>
        <w:t xml:space="preserve">e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za</w:t>
      </w:r>
      <w:r>
        <w:rPr>
          <w:rFonts w:eastAsia="Arial" w:cs="Arial"/>
          <w:b/>
          <w:bCs/>
          <w:color w:val="000000"/>
          <w:sz w:val="22"/>
          <w:szCs w:val="22"/>
        </w:rPr>
        <w:t>łą</w:t>
      </w:r>
      <w:r>
        <w:rPr>
          <w:b/>
          <w:bCs/>
          <w:color w:val="000000"/>
          <w:sz w:val="22"/>
          <w:szCs w:val="22"/>
          <w:lang w:val="en-US"/>
        </w:rPr>
        <w:t>czone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do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specyfikacji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istotnych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warunk</w:t>
      </w:r>
      <w:proofErr w:type="spellEnd"/>
      <w:r>
        <w:rPr>
          <w:rFonts w:eastAsia="Arial" w:cs="Arial"/>
          <w:b/>
          <w:bCs/>
          <w:color w:val="000000"/>
          <w:sz w:val="22"/>
          <w:szCs w:val="22"/>
        </w:rPr>
        <w:t>ó</w:t>
      </w:r>
      <w:r>
        <w:rPr>
          <w:b/>
          <w:bCs/>
          <w:color w:val="000000"/>
          <w:sz w:val="22"/>
          <w:szCs w:val="22"/>
          <w:lang w:val="en-US"/>
        </w:rPr>
        <w:t xml:space="preserve">w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zam</w:t>
      </w:r>
      <w:proofErr w:type="spellEnd"/>
      <w:r>
        <w:rPr>
          <w:rFonts w:eastAsia="Arial" w:cs="Arial"/>
          <w:b/>
          <w:bCs/>
          <w:color w:val="000000"/>
          <w:sz w:val="22"/>
          <w:szCs w:val="22"/>
        </w:rPr>
        <w:t>ó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wienia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postanowienia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umowy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zawarte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we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wz</w:t>
      </w:r>
      <w:r>
        <w:rPr>
          <w:rFonts w:eastAsia="Arial" w:cs="Arial"/>
          <w:b/>
          <w:bCs/>
          <w:color w:val="000000"/>
          <w:sz w:val="22"/>
          <w:szCs w:val="22"/>
          <w:lang w:val="en-US"/>
        </w:rPr>
        <w:t>orze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umowy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zosta</w:t>
      </w:r>
      <w:proofErr w:type="spellEnd"/>
      <w:r>
        <w:rPr>
          <w:rFonts w:eastAsia="Arial" w:cs="Arial"/>
          <w:b/>
          <w:bCs/>
          <w:color w:val="000000"/>
          <w:sz w:val="22"/>
          <w:szCs w:val="22"/>
        </w:rPr>
        <w:t>ł</w:t>
      </w:r>
      <w:r>
        <w:rPr>
          <w:b/>
          <w:bCs/>
          <w:color w:val="000000"/>
          <w:sz w:val="22"/>
          <w:szCs w:val="22"/>
          <w:lang w:val="en-US"/>
        </w:rPr>
        <w:t xml:space="preserve">y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przeze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mnie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zaakceptowane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bez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zastrze</w:t>
      </w:r>
      <w:proofErr w:type="spellEnd"/>
      <w:r>
        <w:rPr>
          <w:rFonts w:eastAsia="Arial" w:cs="Arial"/>
          <w:b/>
          <w:bCs/>
          <w:color w:val="000000"/>
          <w:sz w:val="22"/>
          <w:szCs w:val="22"/>
        </w:rPr>
        <w:t>ż</w:t>
      </w:r>
      <w:r>
        <w:rPr>
          <w:b/>
          <w:bCs/>
          <w:color w:val="000000"/>
          <w:sz w:val="22"/>
          <w:szCs w:val="22"/>
          <w:lang w:val="en-US"/>
        </w:rPr>
        <w:t>e</w:t>
      </w:r>
      <w:r>
        <w:rPr>
          <w:rFonts w:eastAsia="Arial" w:cs="Arial"/>
          <w:b/>
          <w:bCs/>
          <w:color w:val="000000"/>
          <w:sz w:val="22"/>
          <w:szCs w:val="22"/>
        </w:rPr>
        <w:t>ń</w:t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i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zobowi</w:t>
      </w:r>
      <w:proofErr w:type="spellEnd"/>
      <w:r>
        <w:rPr>
          <w:rFonts w:eastAsia="Arial" w:cs="Arial"/>
          <w:b/>
          <w:bCs/>
          <w:color w:val="000000"/>
          <w:sz w:val="22"/>
          <w:szCs w:val="22"/>
        </w:rPr>
        <w:t>ą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zuj</w:t>
      </w:r>
      <w:proofErr w:type="spellEnd"/>
      <w:r>
        <w:rPr>
          <w:rFonts w:eastAsia="Arial" w:cs="Arial"/>
          <w:b/>
          <w:bCs/>
          <w:color w:val="000000"/>
          <w:sz w:val="22"/>
          <w:szCs w:val="22"/>
        </w:rPr>
        <w:t>ę</w:t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Arial" w:cs="Arial"/>
          <w:b/>
          <w:bCs/>
          <w:color w:val="000000"/>
          <w:sz w:val="22"/>
          <w:szCs w:val="22"/>
        </w:rPr>
        <w:t>ę</w:t>
      </w:r>
      <w:r>
        <w:rPr>
          <w:b/>
          <w:bCs/>
          <w:color w:val="000000"/>
          <w:sz w:val="22"/>
          <w:szCs w:val="22"/>
          <w:lang w:val="en-US"/>
        </w:rPr>
        <w:t xml:space="preserve"> w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przypadku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wyboru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mojej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oferty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do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zawarcia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umowy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w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miejscu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i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terminie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wyznaczonym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przez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zamawiaj</w:t>
      </w:r>
      <w:proofErr w:type="spellEnd"/>
      <w:r>
        <w:rPr>
          <w:rFonts w:eastAsia="Arial" w:cs="Arial"/>
          <w:b/>
          <w:bCs/>
          <w:color w:val="000000"/>
          <w:sz w:val="22"/>
          <w:szCs w:val="22"/>
        </w:rPr>
        <w:t>ą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cego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>.</w:t>
      </w:r>
    </w:p>
    <w:p w:rsidR="00963BDD" w:rsidRDefault="00963BDD">
      <w:pPr>
        <w:widowControl w:val="0"/>
        <w:autoSpaceDE w:val="0"/>
        <w:jc w:val="both"/>
        <w:rPr>
          <w:color w:val="000000"/>
          <w:szCs w:val="22"/>
        </w:rPr>
      </w:pPr>
    </w:p>
    <w:p w:rsidR="00963BDD" w:rsidRDefault="00963BDD">
      <w:pPr>
        <w:widowControl w:val="0"/>
        <w:autoSpaceDE w:val="0"/>
        <w:jc w:val="both"/>
        <w:rPr>
          <w:b/>
          <w:bCs/>
          <w:color w:val="000000"/>
          <w:szCs w:val="22"/>
          <w:u w:val="single"/>
        </w:rPr>
      </w:pPr>
      <w:r>
        <w:rPr>
          <w:b/>
          <w:bCs/>
          <w:color w:val="000000"/>
          <w:szCs w:val="22"/>
          <w:u w:val="single"/>
        </w:rPr>
        <w:t>4. Pełnomocnik w przypadku składania oferty wspólnej.</w:t>
      </w:r>
    </w:p>
    <w:p w:rsidR="00963BDD" w:rsidRDefault="00963BDD">
      <w:pPr>
        <w:widowControl w:val="0"/>
        <w:autoSpaceDE w:val="0"/>
        <w:jc w:val="both"/>
        <w:rPr>
          <w:b/>
          <w:bCs/>
          <w:color w:val="000000"/>
          <w:szCs w:val="22"/>
          <w:u w:val="single"/>
        </w:rPr>
      </w:pP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Nazwisko, imię ....................................................................................................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Stanowisko ...........................................................................................................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Telefon...................................................Fax.........................................................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Zakres*: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- do reprezentowania w postępowaniu</w:t>
      </w:r>
    </w:p>
    <w:p w:rsidR="00963BDD" w:rsidRPr="00E8573A" w:rsidRDefault="00963BDD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E8573A">
        <w:rPr>
          <w:color w:val="000000"/>
          <w:sz w:val="22"/>
          <w:szCs w:val="22"/>
        </w:rPr>
        <w:t>- do reprezentowania w postępowaniu i zawarcia umowy</w:t>
      </w:r>
    </w:p>
    <w:p w:rsidR="00963BDD" w:rsidRDefault="00963BDD">
      <w:pPr>
        <w:widowControl w:val="0"/>
        <w:autoSpaceDE w:val="0"/>
        <w:jc w:val="both"/>
        <w:rPr>
          <w:color w:val="000000"/>
          <w:szCs w:val="22"/>
        </w:rPr>
      </w:pPr>
    </w:p>
    <w:p w:rsidR="00963BDD" w:rsidRDefault="00963BDD">
      <w:pPr>
        <w:widowControl w:val="0"/>
        <w:autoSpaceDE w:val="0"/>
        <w:jc w:val="both"/>
        <w:rPr>
          <w:b/>
          <w:bCs/>
          <w:color w:val="000000"/>
          <w:szCs w:val="22"/>
          <w:u w:val="single"/>
        </w:rPr>
      </w:pPr>
      <w:r>
        <w:rPr>
          <w:b/>
          <w:bCs/>
          <w:color w:val="000000"/>
          <w:szCs w:val="22"/>
          <w:u w:val="single"/>
        </w:rPr>
        <w:t>5. Na potwierdzenie spełnienia wymagań do oferty załączam:</w:t>
      </w:r>
    </w:p>
    <w:p w:rsidR="00963BDD" w:rsidRPr="00E8573A" w:rsidRDefault="00963BDD">
      <w:pPr>
        <w:widowControl w:val="0"/>
        <w:autoSpaceDE w:val="0"/>
        <w:jc w:val="both"/>
        <w:rPr>
          <w:b/>
          <w:bCs/>
          <w:color w:val="000000"/>
          <w:sz w:val="22"/>
          <w:szCs w:val="22"/>
          <w:u w:val="single"/>
        </w:rPr>
      </w:pPr>
    </w:p>
    <w:p w:rsidR="00963BDD" w:rsidRPr="00E8573A" w:rsidRDefault="00963BDD" w:rsidP="00E8573A">
      <w:pPr>
        <w:pStyle w:val="Tekstpodstawowy"/>
        <w:rPr>
          <w:sz w:val="22"/>
        </w:rPr>
      </w:pPr>
      <w:r w:rsidRPr="00E8573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</w:t>
      </w:r>
    </w:p>
    <w:p w:rsidR="00963BDD" w:rsidRDefault="00963BDD">
      <w:pPr>
        <w:widowControl w:val="0"/>
        <w:tabs>
          <w:tab w:val="left" w:pos="9000"/>
        </w:tabs>
        <w:autoSpaceDE w:val="0"/>
        <w:jc w:val="both"/>
        <w:rPr>
          <w:b/>
          <w:bCs/>
          <w:color w:val="000000"/>
          <w:szCs w:val="22"/>
          <w:u w:val="single"/>
        </w:rPr>
      </w:pPr>
    </w:p>
    <w:p w:rsidR="00963BDD" w:rsidRPr="00E8573A" w:rsidRDefault="00963BDD">
      <w:pPr>
        <w:widowControl w:val="0"/>
        <w:tabs>
          <w:tab w:val="left" w:pos="9000"/>
        </w:tabs>
        <w:autoSpaceDE w:val="0"/>
        <w:jc w:val="both"/>
        <w:rPr>
          <w:b/>
          <w:bCs/>
          <w:color w:val="000000"/>
          <w:szCs w:val="22"/>
          <w:u w:val="single"/>
        </w:rPr>
      </w:pPr>
      <w:r w:rsidRPr="00E8573A">
        <w:rPr>
          <w:b/>
          <w:bCs/>
          <w:color w:val="000000"/>
          <w:szCs w:val="22"/>
          <w:u w:val="single"/>
        </w:rPr>
        <w:t xml:space="preserve">6. </w:t>
      </w:r>
      <w:r w:rsidRPr="00E8573A">
        <w:rPr>
          <w:b/>
          <w:color w:val="000000"/>
          <w:szCs w:val="22"/>
          <w:u w:val="single"/>
        </w:rPr>
        <w:t xml:space="preserve">Inne informacje wykonawcy: </w:t>
      </w:r>
    </w:p>
    <w:p w:rsidR="00963BDD" w:rsidRDefault="00963BDD">
      <w:pPr>
        <w:widowControl w:val="0"/>
        <w:tabs>
          <w:tab w:val="left" w:pos="9000"/>
        </w:tabs>
        <w:autoSpaceDE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…………………………………………………………………………………………………………</w:t>
      </w:r>
    </w:p>
    <w:p w:rsidR="00963BDD" w:rsidRDefault="00963BDD">
      <w:pPr>
        <w:widowControl w:val="0"/>
        <w:tabs>
          <w:tab w:val="left" w:pos="9000"/>
        </w:tabs>
        <w:autoSpaceDE w:val="0"/>
        <w:jc w:val="both"/>
        <w:rPr>
          <w:color w:val="000000"/>
          <w:szCs w:val="22"/>
        </w:rPr>
      </w:pPr>
    </w:p>
    <w:p w:rsidR="00963BDD" w:rsidRDefault="00963BDD">
      <w:pPr>
        <w:widowControl w:val="0"/>
        <w:tabs>
          <w:tab w:val="left" w:pos="9000"/>
        </w:tabs>
        <w:autoSpaceDE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Cs w:val="22"/>
        </w:rPr>
        <w:t>7. I</w:t>
      </w:r>
      <w:r>
        <w:rPr>
          <w:b/>
          <w:bCs/>
          <w:color w:val="000000"/>
          <w:sz w:val="22"/>
          <w:szCs w:val="22"/>
        </w:rPr>
        <w:t>nformacje na temat podwykonawców</w:t>
      </w:r>
    </w:p>
    <w:p w:rsidR="00963BDD" w:rsidRDefault="00963BDD">
      <w:pPr>
        <w:widowControl w:val="0"/>
        <w:tabs>
          <w:tab w:val="left" w:pos="9000"/>
        </w:tabs>
        <w:autoSpaceDE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…............................................................................................................................................................</w:t>
      </w:r>
    </w:p>
    <w:p w:rsidR="00963BDD" w:rsidRDefault="00963BDD">
      <w:pPr>
        <w:widowControl w:val="0"/>
        <w:tabs>
          <w:tab w:val="left" w:pos="9000"/>
        </w:tabs>
        <w:autoSpaceDE w:val="0"/>
        <w:jc w:val="both"/>
        <w:rPr>
          <w:color w:val="000000"/>
          <w:szCs w:val="22"/>
        </w:rPr>
      </w:pPr>
    </w:p>
    <w:p w:rsidR="00963BDD" w:rsidRDefault="00963BDD">
      <w:pPr>
        <w:widowControl w:val="0"/>
        <w:tabs>
          <w:tab w:val="left" w:pos="9000"/>
        </w:tabs>
        <w:autoSpaceDE w:val="0"/>
        <w:jc w:val="right"/>
        <w:rPr>
          <w:color w:val="000000"/>
          <w:szCs w:val="22"/>
        </w:rPr>
      </w:pPr>
    </w:p>
    <w:p w:rsidR="00963BDD" w:rsidRDefault="00963BDD">
      <w:pPr>
        <w:widowControl w:val="0"/>
        <w:tabs>
          <w:tab w:val="left" w:pos="9000"/>
        </w:tabs>
        <w:autoSpaceDE w:val="0"/>
        <w:jc w:val="right"/>
        <w:rPr>
          <w:color w:val="000000"/>
          <w:szCs w:val="22"/>
        </w:rPr>
      </w:pPr>
    </w:p>
    <w:p w:rsidR="00E8573A" w:rsidRDefault="00E8573A">
      <w:pPr>
        <w:widowControl w:val="0"/>
        <w:tabs>
          <w:tab w:val="left" w:pos="9000"/>
        </w:tabs>
        <w:autoSpaceDE w:val="0"/>
        <w:jc w:val="right"/>
        <w:rPr>
          <w:color w:val="000000"/>
          <w:szCs w:val="22"/>
        </w:rPr>
      </w:pPr>
    </w:p>
    <w:p w:rsidR="00963BDD" w:rsidRDefault="00963BDD">
      <w:pPr>
        <w:widowControl w:val="0"/>
        <w:tabs>
          <w:tab w:val="left" w:pos="9000"/>
        </w:tabs>
        <w:autoSpaceDE w:val="0"/>
        <w:jc w:val="right"/>
        <w:rPr>
          <w:color w:val="000000"/>
          <w:szCs w:val="22"/>
        </w:rPr>
      </w:pPr>
    </w:p>
    <w:p w:rsidR="00963BDD" w:rsidRDefault="00963BDD">
      <w:pPr>
        <w:widowControl w:val="0"/>
        <w:tabs>
          <w:tab w:val="left" w:pos="9000"/>
        </w:tabs>
        <w:autoSpaceDE w:val="0"/>
        <w:jc w:val="right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</w:t>
      </w:r>
    </w:p>
    <w:p w:rsidR="00963BDD" w:rsidRDefault="00963BDD">
      <w:pPr>
        <w:widowControl w:val="0"/>
        <w:tabs>
          <w:tab w:val="left" w:pos="9000"/>
        </w:tabs>
        <w:autoSpaceDE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(imię i nazwisko) </w:t>
      </w:r>
    </w:p>
    <w:p w:rsidR="00963BDD" w:rsidRDefault="00963BDD">
      <w:pPr>
        <w:widowControl w:val="0"/>
        <w:tabs>
          <w:tab w:val="left" w:pos="9000"/>
        </w:tabs>
        <w:autoSpaceDE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podpis uprawnionego przedstawiciela wykonawcy</w:t>
      </w:r>
    </w:p>
    <w:p w:rsidR="00963BDD" w:rsidRDefault="00963BDD">
      <w:pPr>
        <w:widowControl w:val="0"/>
        <w:tabs>
          <w:tab w:val="left" w:pos="9000"/>
        </w:tabs>
        <w:autoSpaceDE w:val="0"/>
        <w:jc w:val="both"/>
        <w:rPr>
          <w:color w:val="000000"/>
          <w:sz w:val="20"/>
          <w:szCs w:val="20"/>
        </w:rPr>
      </w:pPr>
    </w:p>
    <w:p w:rsidR="00963BDD" w:rsidRDefault="00963BDD">
      <w:pPr>
        <w:widowControl w:val="0"/>
        <w:tabs>
          <w:tab w:val="left" w:pos="9000"/>
        </w:tabs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niepotrzebne skreślić.</w:t>
      </w:r>
    </w:p>
    <w:sectPr w:rsidR="00963BDD">
      <w:pgSz w:w="12240" w:h="15840"/>
      <w:pgMar w:top="709" w:right="118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6"/>
        </w:tabs>
        <w:ind w:left="11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6"/>
        </w:tabs>
        <w:ind w:left="22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6"/>
        </w:tabs>
        <w:ind w:left="33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7B"/>
    <w:rsid w:val="00253A7B"/>
    <w:rsid w:val="002B5DC5"/>
    <w:rsid w:val="0046396C"/>
    <w:rsid w:val="00963BDD"/>
    <w:rsid w:val="00E445DB"/>
    <w:rsid w:val="00E8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widowControl w:val="0"/>
      <w:autoSpaceDE w:val="0"/>
      <w:jc w:val="both"/>
    </w:pPr>
    <w:rPr>
      <w:color w:val="000000"/>
      <w:szCs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widowControl w:val="0"/>
      <w:autoSpaceDE w:val="0"/>
      <w:jc w:val="both"/>
    </w:pPr>
    <w:rPr>
      <w:color w:val="000000"/>
      <w:szCs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WSZR/321/04/04/SET/PN</vt:lpstr>
    </vt:vector>
  </TitlesOfParts>
  <Company>HP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WSZR/321/04/04/SET/PN</dc:title>
  <dc:creator>XYZ</dc:creator>
  <cp:lastModifiedBy>Jakub Mikołap</cp:lastModifiedBy>
  <cp:revision>3</cp:revision>
  <cp:lastPrinted>2012-01-31T12:05:00Z</cp:lastPrinted>
  <dcterms:created xsi:type="dcterms:W3CDTF">2017-05-27T07:13:00Z</dcterms:created>
  <dcterms:modified xsi:type="dcterms:W3CDTF">2017-07-27T09:43:00Z</dcterms:modified>
</cp:coreProperties>
</file>