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2542" w14:textId="77777777" w:rsidR="000D3F2D" w:rsidRDefault="000D3F2D" w:rsidP="00630A90">
      <w:pPr>
        <w:spacing w:after="0" w:line="240" w:lineRule="auto"/>
        <w:rPr>
          <w:rFonts w:eastAsia="Calibri"/>
        </w:rPr>
      </w:pPr>
    </w:p>
    <w:p w14:paraId="3D0B1EC7" w14:textId="77777777" w:rsidR="0087334A" w:rsidRDefault="0087334A" w:rsidP="00630A90">
      <w:pPr>
        <w:spacing w:after="0" w:line="240" w:lineRule="auto"/>
        <w:rPr>
          <w:rFonts w:eastAsia="Calibri"/>
        </w:rPr>
      </w:pPr>
    </w:p>
    <w:p w14:paraId="5C030210" w14:textId="49271111" w:rsidR="00630A90" w:rsidRPr="00ED47A5" w:rsidRDefault="00630A90" w:rsidP="00630A90">
      <w:pPr>
        <w:spacing w:after="0" w:line="240" w:lineRule="auto"/>
        <w:jc w:val="both"/>
        <w:rPr>
          <w:rFonts w:cstheme="minorHAnsi"/>
        </w:rPr>
      </w:pPr>
      <w:bookmarkStart w:id="0" w:name="_Hlk136241592"/>
      <w:r w:rsidRPr="00ED47A5">
        <w:rPr>
          <w:rFonts w:cstheme="minorHAnsi"/>
          <w:b/>
          <w:u w:val="single"/>
        </w:rPr>
        <w:t>ZAMAWIAJĄCY</w:t>
      </w:r>
      <w:r w:rsidRPr="00ED47A5">
        <w:rPr>
          <w:rFonts w:cstheme="minorHAnsi"/>
        </w:rPr>
        <w:t xml:space="preserve">                                                          </w:t>
      </w:r>
      <w:r w:rsidRPr="00ED47A5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ED47A5">
        <w:rPr>
          <w:rFonts w:cstheme="minorHAnsi"/>
        </w:rPr>
        <w:t xml:space="preserve"> </w:t>
      </w:r>
      <w:r>
        <w:rPr>
          <w:rFonts w:cstheme="minorHAnsi"/>
        </w:rPr>
        <w:t xml:space="preserve">         </w:t>
      </w:r>
      <w:r w:rsidRPr="00ED47A5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ED47A5">
        <w:rPr>
          <w:rFonts w:cstheme="minorHAnsi"/>
        </w:rPr>
        <w:t>Górowo Iławeckie</w:t>
      </w:r>
      <w:r w:rsidRPr="00C01A5C">
        <w:rPr>
          <w:rFonts w:cstheme="minorHAnsi"/>
        </w:rPr>
        <w:t xml:space="preserve">, </w:t>
      </w:r>
      <w:r w:rsidR="00C01A5C" w:rsidRPr="00C01A5C">
        <w:rPr>
          <w:rFonts w:cstheme="minorHAnsi"/>
        </w:rPr>
        <w:t>11</w:t>
      </w:r>
      <w:r w:rsidRPr="00C01A5C">
        <w:rPr>
          <w:rFonts w:cstheme="minorHAnsi"/>
        </w:rPr>
        <w:t>.1</w:t>
      </w:r>
      <w:r w:rsidR="00C01A5C" w:rsidRPr="00C01A5C">
        <w:rPr>
          <w:rFonts w:cstheme="minorHAnsi"/>
        </w:rPr>
        <w:t>2</w:t>
      </w:r>
      <w:r w:rsidRPr="00C01A5C">
        <w:rPr>
          <w:rFonts w:cstheme="minorHAnsi"/>
        </w:rPr>
        <w:t>.2025 r.</w:t>
      </w:r>
    </w:p>
    <w:p w14:paraId="7A730197" w14:textId="77777777" w:rsidR="00630A90" w:rsidRDefault="00630A90" w:rsidP="00630A90">
      <w:pPr>
        <w:spacing w:after="0" w:line="240" w:lineRule="auto"/>
        <w:jc w:val="both"/>
        <w:rPr>
          <w:rFonts w:cstheme="minorHAnsi"/>
          <w:b/>
        </w:rPr>
      </w:pPr>
      <w:r w:rsidRPr="00ED47A5">
        <w:rPr>
          <w:rFonts w:cstheme="minorHAnsi"/>
          <w:b/>
        </w:rPr>
        <w:t>Wojewódzki Szpital Rehabilitacyjny</w:t>
      </w:r>
    </w:p>
    <w:p w14:paraId="2910FFA2" w14:textId="77777777" w:rsidR="00630A90" w:rsidRPr="00ED47A5" w:rsidRDefault="00630A90" w:rsidP="00630A90">
      <w:pPr>
        <w:spacing w:after="0" w:line="240" w:lineRule="auto"/>
        <w:jc w:val="both"/>
        <w:rPr>
          <w:rFonts w:cstheme="minorHAnsi"/>
          <w:b/>
        </w:rPr>
      </w:pPr>
      <w:r w:rsidRPr="00ED47A5">
        <w:rPr>
          <w:rFonts w:cstheme="minorHAnsi"/>
          <w:b/>
        </w:rPr>
        <w:t>w Górowie Iławeckim</w:t>
      </w:r>
    </w:p>
    <w:p w14:paraId="0C2BB469" w14:textId="77777777" w:rsidR="00630A90" w:rsidRPr="00ED47A5" w:rsidRDefault="00630A90" w:rsidP="00630A90">
      <w:pPr>
        <w:spacing w:after="0" w:line="240" w:lineRule="auto"/>
        <w:jc w:val="both"/>
        <w:rPr>
          <w:rFonts w:cstheme="minorHAnsi"/>
        </w:rPr>
      </w:pPr>
      <w:r w:rsidRPr="00ED47A5">
        <w:rPr>
          <w:rFonts w:cstheme="minorHAnsi"/>
        </w:rPr>
        <w:t>ul. Armii Krajowej 24</w:t>
      </w:r>
    </w:p>
    <w:p w14:paraId="03B4C95C" w14:textId="77777777" w:rsidR="00630A90" w:rsidRPr="00ED47A5" w:rsidRDefault="00630A90" w:rsidP="00630A90">
      <w:pPr>
        <w:spacing w:after="0" w:line="240" w:lineRule="auto"/>
        <w:jc w:val="both"/>
        <w:rPr>
          <w:rFonts w:cstheme="minorHAnsi"/>
        </w:rPr>
      </w:pPr>
      <w:r w:rsidRPr="00ED47A5">
        <w:rPr>
          <w:rFonts w:cstheme="minorHAnsi"/>
        </w:rPr>
        <w:t>11-220 Górowo Iławeckie</w:t>
      </w:r>
    </w:p>
    <w:p w14:paraId="1518158C" w14:textId="77777777" w:rsidR="00630A90" w:rsidRDefault="00630A90" w:rsidP="00630A90">
      <w:pPr>
        <w:spacing w:after="0" w:line="240" w:lineRule="auto"/>
        <w:jc w:val="both"/>
        <w:rPr>
          <w:rFonts w:cstheme="minorHAnsi"/>
          <w:u w:val="single"/>
        </w:rPr>
      </w:pPr>
    </w:p>
    <w:p w14:paraId="499D7E27" w14:textId="059A9F9A" w:rsidR="00630A90" w:rsidRPr="00ED47A5" w:rsidRDefault="00630A90" w:rsidP="00630A90">
      <w:pPr>
        <w:spacing w:after="0" w:line="240" w:lineRule="auto"/>
        <w:jc w:val="both"/>
        <w:rPr>
          <w:rFonts w:cstheme="minorHAnsi"/>
          <w:u w:val="single"/>
        </w:rPr>
      </w:pPr>
      <w:r w:rsidRPr="00ED47A5">
        <w:rPr>
          <w:rFonts w:cstheme="minorHAnsi"/>
          <w:u w:val="single"/>
        </w:rPr>
        <w:t xml:space="preserve">Numer </w:t>
      </w:r>
      <w:r>
        <w:rPr>
          <w:rFonts w:cstheme="minorHAnsi"/>
          <w:u w:val="single"/>
        </w:rPr>
        <w:t>pisma</w:t>
      </w:r>
      <w:r w:rsidRPr="00ED47A5">
        <w:rPr>
          <w:rFonts w:cstheme="minorHAnsi"/>
          <w:u w:val="single"/>
        </w:rPr>
        <w:t>: SET.260.</w:t>
      </w:r>
      <w:r>
        <w:rPr>
          <w:rFonts w:cstheme="minorHAnsi"/>
          <w:u w:val="single"/>
        </w:rPr>
        <w:t>4</w:t>
      </w:r>
      <w:r w:rsidRPr="00ED47A5">
        <w:rPr>
          <w:rFonts w:cstheme="minorHAnsi"/>
          <w:u w:val="single"/>
        </w:rPr>
        <w:t>.</w:t>
      </w:r>
      <w:r>
        <w:rPr>
          <w:rFonts w:cstheme="minorHAnsi"/>
          <w:u w:val="single"/>
        </w:rPr>
        <w:t>2.</w:t>
      </w:r>
      <w:r w:rsidRPr="00ED47A5">
        <w:rPr>
          <w:rFonts w:cstheme="minorHAnsi"/>
          <w:u w:val="single"/>
        </w:rPr>
        <w:t>202</w:t>
      </w:r>
      <w:r>
        <w:rPr>
          <w:rFonts w:cstheme="minorHAnsi"/>
          <w:u w:val="single"/>
        </w:rPr>
        <w:t>5</w:t>
      </w:r>
      <w:r w:rsidRPr="00ED47A5">
        <w:rPr>
          <w:rFonts w:cstheme="minorHAnsi"/>
          <w:u w:val="single"/>
        </w:rPr>
        <w:t xml:space="preserve">                                </w:t>
      </w:r>
    </w:p>
    <w:p w14:paraId="249C8F78" w14:textId="77777777" w:rsidR="00192DBC" w:rsidRDefault="00192DBC" w:rsidP="00630A90">
      <w:pPr>
        <w:spacing w:after="0" w:line="240" w:lineRule="auto"/>
        <w:jc w:val="center"/>
        <w:rPr>
          <w:rFonts w:eastAsia="Calibri"/>
          <w:b/>
          <w:bCs/>
          <w:sz w:val="28"/>
          <w:szCs w:val="28"/>
        </w:rPr>
      </w:pPr>
    </w:p>
    <w:p w14:paraId="7D74D143" w14:textId="77777777" w:rsidR="000D3F2D" w:rsidRDefault="000D3F2D" w:rsidP="00630A90">
      <w:pPr>
        <w:spacing w:after="0" w:line="240" w:lineRule="auto"/>
        <w:jc w:val="center"/>
        <w:rPr>
          <w:rFonts w:eastAsia="Calibri"/>
          <w:b/>
          <w:bCs/>
          <w:sz w:val="28"/>
          <w:szCs w:val="28"/>
        </w:rPr>
      </w:pPr>
    </w:p>
    <w:p w14:paraId="4E81D6D5" w14:textId="581A211A" w:rsidR="00FB0B59" w:rsidRDefault="00FB0B59" w:rsidP="00630A90">
      <w:pPr>
        <w:spacing w:after="0" w:line="240" w:lineRule="auto"/>
        <w:jc w:val="center"/>
        <w:rPr>
          <w:rFonts w:eastAsia="Calibri"/>
          <w:b/>
          <w:bCs/>
          <w:sz w:val="28"/>
          <w:szCs w:val="28"/>
        </w:rPr>
      </w:pPr>
      <w:r w:rsidRPr="00192DBC">
        <w:rPr>
          <w:rFonts w:eastAsia="Calibri"/>
          <w:b/>
          <w:bCs/>
          <w:sz w:val="28"/>
          <w:szCs w:val="28"/>
        </w:rPr>
        <w:t>Zawiadomienie o wyborze najkorzystniejszej oferty</w:t>
      </w:r>
    </w:p>
    <w:p w14:paraId="441B183C" w14:textId="77777777" w:rsidR="00DD6D28" w:rsidRDefault="00DD6D28" w:rsidP="00630A90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</w:p>
    <w:p w14:paraId="09F918BB" w14:textId="77777777" w:rsidR="000D3F2D" w:rsidRPr="00DD6D28" w:rsidRDefault="000D3F2D" w:rsidP="00630A90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B0B59" w:rsidRPr="00875D88" w14:paraId="41484729" w14:textId="77777777" w:rsidTr="00630A90">
        <w:trPr>
          <w:trHeight w:val="1484"/>
        </w:trPr>
        <w:tc>
          <w:tcPr>
            <w:tcW w:w="10065" w:type="dxa"/>
          </w:tcPr>
          <w:p w14:paraId="661B9786" w14:textId="58B9C00C" w:rsidR="00FB0B59" w:rsidRPr="00336DCE" w:rsidRDefault="00FB0B59" w:rsidP="00630A90">
            <w:pPr>
              <w:keepNext/>
              <w:keepLines/>
              <w:numPr>
                <w:ilvl w:val="0"/>
                <w:numId w:val="1"/>
              </w:numPr>
              <w:tabs>
                <w:tab w:val="clear" w:pos="2552"/>
              </w:tabs>
              <w:spacing w:before="120" w:after="0" w:line="240" w:lineRule="auto"/>
              <w:ind w:left="0"/>
              <w:outlineLvl w:val="0"/>
              <w:rPr>
                <w:rFonts w:eastAsia="Calibri" w:cstheme="minorHAnsi"/>
                <w:b/>
                <w:bCs/>
              </w:rPr>
            </w:pPr>
            <w:r w:rsidRPr="00336DCE">
              <w:rPr>
                <w:rFonts w:eastAsia="Calibri" w:cstheme="minorHAnsi"/>
                <w:b/>
                <w:bCs/>
              </w:rPr>
              <w:t>Zamawiający</w:t>
            </w:r>
            <w:r w:rsidR="009940CA">
              <w:rPr>
                <w:rFonts w:eastAsia="Calibri" w:cstheme="minorHAnsi"/>
                <w:b/>
                <w:bCs/>
              </w:rPr>
              <w:t>:</w:t>
            </w:r>
          </w:p>
          <w:p w14:paraId="38C4C720" w14:textId="77777777" w:rsidR="00630A90" w:rsidRDefault="00630A90" w:rsidP="00630A90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ED47A5">
              <w:rPr>
                <w:rFonts w:cstheme="minorHAnsi"/>
                <w:b/>
              </w:rPr>
              <w:t>Wojewódzki Szpital Rehabilitacyjny</w:t>
            </w:r>
          </w:p>
          <w:p w14:paraId="7017F748" w14:textId="77777777" w:rsidR="00630A90" w:rsidRPr="00ED47A5" w:rsidRDefault="00630A90" w:rsidP="00630A90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ED47A5">
              <w:rPr>
                <w:rFonts w:cstheme="minorHAnsi"/>
                <w:b/>
              </w:rPr>
              <w:t>w Górowie Iławeckim</w:t>
            </w:r>
          </w:p>
          <w:p w14:paraId="62766B22" w14:textId="77777777" w:rsidR="00630A90" w:rsidRPr="00ED47A5" w:rsidRDefault="00630A90" w:rsidP="00630A90">
            <w:pPr>
              <w:spacing w:after="0" w:line="240" w:lineRule="auto"/>
              <w:jc w:val="both"/>
              <w:rPr>
                <w:rFonts w:cstheme="minorHAnsi"/>
              </w:rPr>
            </w:pPr>
            <w:r w:rsidRPr="00ED47A5">
              <w:rPr>
                <w:rFonts w:cstheme="minorHAnsi"/>
              </w:rPr>
              <w:t>ul. Armii Krajowej 24</w:t>
            </w:r>
          </w:p>
          <w:p w14:paraId="162FC293" w14:textId="01727953" w:rsidR="0087334A" w:rsidRPr="00336DCE" w:rsidRDefault="00630A90" w:rsidP="00630A90">
            <w:pPr>
              <w:spacing w:after="120" w:line="240" w:lineRule="auto"/>
              <w:jc w:val="both"/>
              <w:rPr>
                <w:rFonts w:cstheme="minorHAnsi"/>
              </w:rPr>
            </w:pPr>
            <w:r w:rsidRPr="00ED47A5">
              <w:rPr>
                <w:rFonts w:cstheme="minorHAnsi"/>
              </w:rPr>
              <w:t>11-220 Górowo Iławeckie</w:t>
            </w:r>
          </w:p>
        </w:tc>
      </w:tr>
      <w:tr w:rsidR="00FB0B59" w:rsidRPr="00875D88" w14:paraId="543D1DDC" w14:textId="77777777" w:rsidTr="00DB35F9">
        <w:tc>
          <w:tcPr>
            <w:tcW w:w="10065" w:type="dxa"/>
          </w:tcPr>
          <w:p w14:paraId="0AEB0414" w14:textId="319D6FC7" w:rsidR="00474DE3" w:rsidRDefault="00474DE3" w:rsidP="00630A90">
            <w:pPr>
              <w:spacing w:before="120" w:after="0" w:line="240" w:lineRule="auto"/>
              <w:jc w:val="both"/>
              <w:rPr>
                <w:rFonts w:eastAsia="Calibri" w:cstheme="minorHAnsi"/>
              </w:rPr>
            </w:pPr>
            <w:r w:rsidRPr="009D278C">
              <w:rPr>
                <w:rFonts w:eastAsia="Calibri"/>
              </w:rPr>
              <w:t xml:space="preserve">Postępowanie o udzielenie zamówienia publicznego prowadzone w trybie </w:t>
            </w:r>
            <w:r>
              <w:rPr>
                <w:rFonts w:eastAsia="Calibri"/>
              </w:rPr>
              <w:t>podstawowym</w:t>
            </w:r>
            <w:r w:rsidRPr="009D278C">
              <w:rPr>
                <w:rFonts w:eastAsia="Calibri"/>
              </w:rPr>
              <w:t xml:space="preserve"> na podstawie ustawy z 11 września 2019 r. Prawo zamówień publicznych (</w:t>
            </w:r>
            <w:r>
              <w:rPr>
                <w:rFonts w:eastAsia="Calibri"/>
              </w:rPr>
              <w:t xml:space="preserve">t.j. </w:t>
            </w:r>
            <w:r w:rsidRPr="009D278C">
              <w:rPr>
                <w:rFonts w:eastAsia="Calibri"/>
              </w:rPr>
              <w:t xml:space="preserve">Dz.U. z </w:t>
            </w:r>
            <w:r w:rsidR="001C4CE4" w:rsidRPr="003529A1">
              <w:rPr>
                <w:rFonts w:cstheme="minorHAnsi"/>
              </w:rPr>
              <w:t>2024 r. poz. 1320 z</w:t>
            </w:r>
            <w:r w:rsidR="000D3F2D">
              <w:rPr>
                <w:rFonts w:cstheme="minorHAnsi"/>
              </w:rPr>
              <w:t>e zm.</w:t>
            </w:r>
            <w:r w:rsidRPr="009D278C">
              <w:rPr>
                <w:rFonts w:eastAsia="Calibri"/>
              </w:rPr>
              <w:t xml:space="preserve">) </w:t>
            </w:r>
            <w:r w:rsidR="00FB0B59" w:rsidRPr="00336DCE">
              <w:rPr>
                <w:rFonts w:eastAsia="Calibri" w:cstheme="minorHAnsi"/>
              </w:rPr>
              <w:t xml:space="preserve">na: </w:t>
            </w:r>
          </w:p>
          <w:p w14:paraId="294842F3" w14:textId="74C238AB" w:rsidR="00630A90" w:rsidRPr="00630A90" w:rsidRDefault="00630A90" w:rsidP="00630A90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30A90">
              <w:rPr>
                <w:rFonts w:cstheme="minorHAnsi"/>
                <w:b/>
                <w:bCs/>
                <w:sz w:val="24"/>
                <w:szCs w:val="24"/>
              </w:rPr>
              <w:t>Dostawa systemu strefowego sterowania centralnym ogrzewaniem</w:t>
            </w:r>
          </w:p>
        </w:tc>
      </w:tr>
      <w:tr w:rsidR="00344124" w:rsidRPr="00875D88" w14:paraId="366511DC" w14:textId="77777777" w:rsidTr="00630A90">
        <w:trPr>
          <w:trHeight w:val="904"/>
        </w:trPr>
        <w:tc>
          <w:tcPr>
            <w:tcW w:w="10065" w:type="dxa"/>
          </w:tcPr>
          <w:p w14:paraId="63108D9C" w14:textId="6E624CC3" w:rsidR="00344124" w:rsidRPr="00344124" w:rsidRDefault="00344124" w:rsidP="00630A90">
            <w:pPr>
              <w:spacing w:before="120" w:after="0" w:line="240" w:lineRule="auto"/>
              <w:jc w:val="both"/>
              <w:rPr>
                <w:rFonts w:eastAsia="Calibri"/>
              </w:rPr>
            </w:pPr>
            <w:r w:rsidRPr="00344124">
              <w:rPr>
                <w:rFonts w:eastAsia="Calibri"/>
              </w:rPr>
              <w:t>Dane o złożonych ofertach:</w:t>
            </w:r>
          </w:p>
          <w:p w14:paraId="0D157816" w14:textId="3425365E" w:rsidR="00344124" w:rsidRPr="00344124" w:rsidRDefault="00344124" w:rsidP="00630A90">
            <w:pPr>
              <w:spacing w:after="0" w:line="240" w:lineRule="auto"/>
              <w:jc w:val="both"/>
              <w:rPr>
                <w:rFonts w:eastAsia="Calibri"/>
              </w:rPr>
            </w:pPr>
            <w:r w:rsidRPr="00344124">
              <w:rPr>
                <w:rFonts w:eastAsia="Calibri"/>
              </w:rPr>
              <w:t xml:space="preserve">a) liczba złożonych ofert: </w:t>
            </w:r>
            <w:r w:rsidR="00630A90">
              <w:rPr>
                <w:rFonts w:eastAsia="Calibri"/>
              </w:rPr>
              <w:t>1</w:t>
            </w:r>
          </w:p>
          <w:p w14:paraId="415A0B02" w14:textId="18163023" w:rsidR="00344124" w:rsidRPr="00344124" w:rsidRDefault="00344124" w:rsidP="00630A90">
            <w:pPr>
              <w:spacing w:after="120" w:line="240" w:lineRule="auto"/>
              <w:jc w:val="both"/>
              <w:rPr>
                <w:rFonts w:eastAsia="Calibri"/>
              </w:rPr>
            </w:pPr>
            <w:r w:rsidRPr="00344124">
              <w:rPr>
                <w:rFonts w:eastAsia="Calibri"/>
              </w:rPr>
              <w:t>b) liczba odrzuconych</w:t>
            </w:r>
            <w:r w:rsidR="000D3F2D" w:rsidRPr="00344124">
              <w:rPr>
                <w:rFonts w:eastAsia="Calibri"/>
              </w:rPr>
              <w:t xml:space="preserve"> ofert</w:t>
            </w:r>
            <w:r w:rsidRPr="00344124">
              <w:rPr>
                <w:rFonts w:eastAsia="Calibri"/>
              </w:rPr>
              <w:t xml:space="preserve">: </w:t>
            </w:r>
            <w:r w:rsidR="00192DBC">
              <w:rPr>
                <w:rFonts w:eastAsia="Calibri"/>
              </w:rPr>
              <w:t>0</w:t>
            </w:r>
            <w:r w:rsidRPr="00344124">
              <w:rPr>
                <w:rFonts w:eastAsia="Calibri"/>
              </w:rPr>
              <w:t xml:space="preserve"> </w:t>
            </w:r>
          </w:p>
        </w:tc>
      </w:tr>
      <w:tr w:rsidR="00FB0B59" w:rsidRPr="00875D88" w14:paraId="2E875E6E" w14:textId="77777777" w:rsidTr="00630A90">
        <w:trPr>
          <w:trHeight w:val="2657"/>
        </w:trPr>
        <w:tc>
          <w:tcPr>
            <w:tcW w:w="10065" w:type="dxa"/>
          </w:tcPr>
          <w:p w14:paraId="0FCDA328" w14:textId="4A63984B" w:rsidR="00FB0B59" w:rsidRPr="00344124" w:rsidRDefault="00FB0B59" w:rsidP="00630A90">
            <w:pPr>
              <w:spacing w:before="120" w:after="60" w:line="240" w:lineRule="auto"/>
              <w:jc w:val="both"/>
              <w:rPr>
                <w:rFonts w:eastAsia="Calibri"/>
              </w:rPr>
            </w:pPr>
            <w:r w:rsidRPr="00344124">
              <w:rPr>
                <w:rFonts w:eastAsia="Calibri"/>
              </w:rPr>
              <w:t xml:space="preserve">Wybrano jako najkorzystniejszą ofertę nr </w:t>
            </w:r>
            <w:r w:rsidR="00630A90">
              <w:rPr>
                <w:rFonts w:eastAsia="Calibri"/>
              </w:rPr>
              <w:t>1</w:t>
            </w:r>
            <w:r w:rsidRPr="00344124">
              <w:rPr>
                <w:rFonts w:eastAsia="Calibri"/>
              </w:rPr>
              <w:t xml:space="preserve"> złożoną przez Wykonawcę:</w:t>
            </w:r>
          </w:p>
          <w:p w14:paraId="6BF23B88" w14:textId="46E2C538" w:rsidR="00630A90" w:rsidRDefault="00630A90" w:rsidP="00630A90">
            <w:pPr>
              <w:spacing w:after="0" w:line="240" w:lineRule="auto"/>
              <w:mirrorIndents/>
              <w:jc w:val="both"/>
              <w:rPr>
                <w:rFonts w:cstheme="minorHAnsi"/>
                <w:b/>
                <w:bCs/>
              </w:rPr>
            </w:pPr>
            <w:r w:rsidRPr="00630A90">
              <w:rPr>
                <w:rFonts w:cstheme="minorHAnsi"/>
                <w:b/>
                <w:bCs/>
              </w:rPr>
              <w:t xml:space="preserve">ENERGIA360 SPÓŁKA Z OGRANICZONĄ ODPOWIEDZIALNOŚCIĄ, ul. Chłopska 46, 55-080 Smolec </w:t>
            </w:r>
          </w:p>
          <w:p w14:paraId="54C82E94" w14:textId="408423A8" w:rsidR="00E44B64" w:rsidRPr="00E6544A" w:rsidRDefault="00344124" w:rsidP="00630A90">
            <w:pPr>
              <w:spacing w:after="0" w:line="240" w:lineRule="auto"/>
              <w:mirrorIndents/>
              <w:jc w:val="both"/>
              <w:rPr>
                <w:rFonts w:cstheme="minorHAnsi"/>
                <w:b/>
                <w:bCs/>
              </w:rPr>
            </w:pPr>
            <w:r w:rsidRPr="00E6544A">
              <w:rPr>
                <w:rFonts w:cstheme="minorHAnsi"/>
                <w:b/>
                <w:bCs/>
              </w:rPr>
              <w:t xml:space="preserve">Cena oferty: </w:t>
            </w:r>
            <w:r w:rsidR="00C01A5C">
              <w:rPr>
                <w:rFonts w:cstheme="minorHAnsi"/>
                <w:b/>
                <w:bCs/>
                <w:lang w:val="en-US"/>
              </w:rPr>
              <w:t>258 999,48</w:t>
            </w:r>
            <w:r w:rsidR="00E6544A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E6544A">
              <w:rPr>
                <w:rFonts w:cstheme="minorHAnsi"/>
                <w:b/>
                <w:bCs/>
              </w:rPr>
              <w:t>zł</w:t>
            </w:r>
            <w:r w:rsidR="00E44B64" w:rsidRPr="00E6544A">
              <w:rPr>
                <w:rFonts w:cstheme="minorHAnsi"/>
                <w:b/>
                <w:bCs/>
              </w:rPr>
              <w:t xml:space="preserve"> </w:t>
            </w:r>
          </w:p>
          <w:p w14:paraId="2F6856B0" w14:textId="55D44830" w:rsidR="00D92A36" w:rsidRPr="00344124" w:rsidRDefault="00D92A36" w:rsidP="00630A90">
            <w:pPr>
              <w:spacing w:before="60" w:after="0" w:line="240" w:lineRule="auto"/>
              <w:mirrorIndents/>
              <w:jc w:val="both"/>
              <w:rPr>
                <w:rFonts w:eastAsia="Calibri"/>
                <w:u w:val="single"/>
              </w:rPr>
            </w:pPr>
            <w:r w:rsidRPr="00344124">
              <w:rPr>
                <w:rFonts w:eastAsia="Calibri"/>
                <w:u w:val="single"/>
              </w:rPr>
              <w:t>Uzasadnienie:</w:t>
            </w:r>
          </w:p>
          <w:p w14:paraId="38A68FD6" w14:textId="144F425E" w:rsidR="00630A90" w:rsidRPr="00630A90" w:rsidRDefault="00630A90" w:rsidP="00630A90">
            <w:pPr>
              <w:pStyle w:val="Akapitzlist"/>
              <w:widowControl w:val="0"/>
              <w:numPr>
                <w:ilvl w:val="0"/>
                <w:numId w:val="49"/>
              </w:numPr>
              <w:tabs>
                <w:tab w:val="clear" w:pos="0"/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30A90">
              <w:rPr>
                <w:rFonts w:cstheme="minorHAnsi"/>
              </w:rPr>
              <w:t>Oferta nie podlega odrzuceniu,</w:t>
            </w:r>
          </w:p>
          <w:p w14:paraId="68E8DFEE" w14:textId="77777777" w:rsidR="00630A90" w:rsidRPr="00630A90" w:rsidRDefault="00630A90" w:rsidP="00630A90">
            <w:pPr>
              <w:pStyle w:val="Akapitzlist"/>
              <w:widowControl w:val="0"/>
              <w:numPr>
                <w:ilvl w:val="0"/>
                <w:numId w:val="49"/>
              </w:numPr>
              <w:tabs>
                <w:tab w:val="clear" w:pos="0"/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30A90">
              <w:rPr>
                <w:rFonts w:cstheme="minorHAnsi"/>
              </w:rPr>
              <w:t>Oferta uzyskała 100 punktów według przyjętych kryteriów,</w:t>
            </w:r>
          </w:p>
          <w:p w14:paraId="48E38979" w14:textId="77777777" w:rsidR="00630A90" w:rsidRPr="00630A90" w:rsidRDefault="00630A90" w:rsidP="00630A90">
            <w:pPr>
              <w:pStyle w:val="Akapitzlist"/>
              <w:widowControl w:val="0"/>
              <w:numPr>
                <w:ilvl w:val="0"/>
                <w:numId w:val="49"/>
              </w:numPr>
              <w:tabs>
                <w:tab w:val="clear" w:pos="0"/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30A90">
              <w:rPr>
                <w:rFonts w:cstheme="minorHAnsi"/>
              </w:rPr>
              <w:t>Wykonawca spełnia warunki udziału w postępowaniu,</w:t>
            </w:r>
          </w:p>
          <w:p w14:paraId="5C1DC2E5" w14:textId="77777777" w:rsidR="00630A90" w:rsidRPr="00630A90" w:rsidRDefault="00630A90" w:rsidP="00630A90">
            <w:pPr>
              <w:pStyle w:val="Akapitzlist"/>
              <w:widowControl w:val="0"/>
              <w:numPr>
                <w:ilvl w:val="0"/>
                <w:numId w:val="49"/>
              </w:numPr>
              <w:tabs>
                <w:tab w:val="clear" w:pos="0"/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630A90">
              <w:rPr>
                <w:rFonts w:cstheme="minorHAnsi"/>
              </w:rPr>
              <w:t>Oferowane dostawy spełniają wymagania zamawiającego,</w:t>
            </w:r>
          </w:p>
          <w:p w14:paraId="7BDB7E40" w14:textId="4D469D61" w:rsidR="000D3F2D" w:rsidRPr="00630A90" w:rsidRDefault="00630A90" w:rsidP="00630A90">
            <w:pPr>
              <w:pStyle w:val="Akapitzlist"/>
              <w:widowControl w:val="0"/>
              <w:numPr>
                <w:ilvl w:val="0"/>
                <w:numId w:val="49"/>
              </w:numPr>
              <w:tabs>
                <w:tab w:val="clear" w:pos="0"/>
                <w:tab w:val="left" w:pos="322"/>
              </w:tabs>
              <w:autoSpaceDE w:val="0"/>
              <w:autoSpaceDN w:val="0"/>
              <w:adjustRightInd w:val="0"/>
              <w:spacing w:after="120" w:line="240" w:lineRule="auto"/>
              <w:contextualSpacing w:val="0"/>
              <w:jc w:val="both"/>
              <w:rPr>
                <w:rFonts w:cstheme="minorHAnsi"/>
              </w:rPr>
            </w:pPr>
            <w:r w:rsidRPr="00630A90">
              <w:rPr>
                <w:rFonts w:cstheme="minorHAnsi"/>
              </w:rPr>
              <w:t>Cena oferty nie przewyższa kwoty, którą zamawiający zamierza przeznaczyć na sfinansowanie zamówienia.</w:t>
            </w:r>
          </w:p>
        </w:tc>
      </w:tr>
    </w:tbl>
    <w:p w14:paraId="540A1994" w14:textId="77777777" w:rsidR="0087334A" w:rsidRDefault="0087334A" w:rsidP="00630A90">
      <w:pPr>
        <w:spacing w:after="0" w:line="240" w:lineRule="auto"/>
        <w:ind w:left="-284" w:right="-709"/>
        <w:jc w:val="both"/>
        <w:rPr>
          <w:rFonts w:eastAsia="Calibri"/>
        </w:rPr>
      </w:pPr>
    </w:p>
    <w:p w14:paraId="40E59C82" w14:textId="77777777" w:rsidR="0087334A" w:rsidRDefault="0087334A" w:rsidP="00630A90">
      <w:pPr>
        <w:spacing w:after="0" w:line="240" w:lineRule="auto"/>
        <w:ind w:left="-284" w:right="-709"/>
        <w:jc w:val="both"/>
        <w:rPr>
          <w:rFonts w:eastAsia="Calibri"/>
        </w:rPr>
      </w:pPr>
    </w:p>
    <w:p w14:paraId="1D6CEB88" w14:textId="77777777" w:rsidR="0087334A" w:rsidRDefault="0087334A" w:rsidP="00630A90">
      <w:pPr>
        <w:spacing w:after="0" w:line="240" w:lineRule="auto"/>
        <w:ind w:left="-284" w:right="-709"/>
        <w:jc w:val="both"/>
        <w:rPr>
          <w:rFonts w:eastAsia="Calibri"/>
        </w:rPr>
      </w:pPr>
    </w:p>
    <w:p w14:paraId="1512885F" w14:textId="77777777" w:rsidR="000D3F2D" w:rsidRDefault="000D3F2D" w:rsidP="00630A90">
      <w:pPr>
        <w:spacing w:after="0" w:line="240" w:lineRule="auto"/>
        <w:ind w:left="-284" w:right="-709"/>
        <w:jc w:val="both"/>
        <w:rPr>
          <w:rFonts w:eastAsia="Calibri"/>
        </w:rPr>
      </w:pPr>
    </w:p>
    <w:p w14:paraId="1CBBF026" w14:textId="77777777" w:rsidR="001C4CE4" w:rsidRDefault="001C4CE4" w:rsidP="00630A90">
      <w:pPr>
        <w:pStyle w:val="Standard"/>
        <w:ind w:firstLine="4536"/>
        <w:jc w:val="center"/>
        <w:rPr>
          <w:rFonts w:ascii="Source Sans Pro Light" w:eastAsia="Calibri" w:hAnsi="Source Sans Pro Light" w:cs="Arial"/>
          <w:kern w:val="1"/>
          <w:sz w:val="22"/>
          <w:szCs w:val="22"/>
          <w:lang w:bidi="hi-IN"/>
        </w:rPr>
      </w:pPr>
    </w:p>
    <w:bookmarkEnd w:id="0"/>
    <w:p w14:paraId="4CEDDFD6" w14:textId="77777777" w:rsidR="00630A90" w:rsidRPr="001204A9" w:rsidRDefault="00630A90" w:rsidP="00630A90">
      <w:pPr>
        <w:ind w:left="5103"/>
        <w:jc w:val="center"/>
        <w:rPr>
          <w:rFonts w:cstheme="minorHAnsi"/>
          <w:b/>
        </w:rPr>
      </w:pPr>
      <w:r w:rsidRPr="001204A9">
        <w:rPr>
          <w:rFonts w:cstheme="minorHAnsi"/>
          <w:b/>
        </w:rPr>
        <w:t>DYREKTOR</w:t>
      </w:r>
    </w:p>
    <w:p w14:paraId="5CB0EC08" w14:textId="77777777" w:rsidR="00630A90" w:rsidRPr="001204A9" w:rsidRDefault="00630A90" w:rsidP="00630A90">
      <w:pPr>
        <w:ind w:left="5103"/>
        <w:jc w:val="center"/>
        <w:rPr>
          <w:rFonts w:cstheme="minorHAnsi"/>
        </w:rPr>
      </w:pPr>
      <w:r w:rsidRPr="001204A9">
        <w:rPr>
          <w:rFonts w:cstheme="minorHAnsi"/>
        </w:rPr>
        <w:t xml:space="preserve">Wojewódzkiego Szpitala Rehabilitacyjnego </w:t>
      </w:r>
      <w:r w:rsidRPr="001204A9">
        <w:rPr>
          <w:rFonts w:cstheme="minorHAnsi"/>
        </w:rPr>
        <w:br/>
        <w:t>w Górowie Iławeckim</w:t>
      </w:r>
    </w:p>
    <w:p w14:paraId="0A5BE034" w14:textId="77777777" w:rsidR="00630A90" w:rsidRPr="00C43F5C" w:rsidRDefault="00630A90" w:rsidP="00630A90">
      <w:pPr>
        <w:spacing w:before="120"/>
        <w:ind w:left="5103"/>
        <w:jc w:val="center"/>
        <w:rPr>
          <w:rFonts w:cstheme="minorHAnsi"/>
          <w:b/>
        </w:rPr>
      </w:pPr>
      <w:r w:rsidRPr="001204A9">
        <w:rPr>
          <w:rFonts w:cstheme="minorHAnsi"/>
          <w:b/>
        </w:rPr>
        <w:t xml:space="preserve">  Danuta Kunicka</w:t>
      </w:r>
    </w:p>
    <w:p w14:paraId="60CBEA70" w14:textId="77777777" w:rsidR="00630A90" w:rsidRPr="0087334A" w:rsidRDefault="00630A90" w:rsidP="00630A90">
      <w:pPr>
        <w:spacing w:after="0" w:line="240" w:lineRule="auto"/>
        <w:ind w:left="6521"/>
        <w:jc w:val="center"/>
        <w:rPr>
          <w:rFonts w:eastAsia="Calibri" w:cstheme="minorHAnsi"/>
          <w:kern w:val="1"/>
          <w:lang w:eastAsia="zh-CN" w:bidi="hi-IN"/>
        </w:rPr>
      </w:pPr>
    </w:p>
    <w:sectPr w:rsidR="00630A90" w:rsidRPr="0087334A" w:rsidSect="00474DE3">
      <w:pgSz w:w="11906" w:h="16838"/>
      <w:pgMar w:top="56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5819" w14:textId="77777777" w:rsidR="00FE67F7" w:rsidRDefault="00FE67F7" w:rsidP="00C948C0">
      <w:pPr>
        <w:spacing w:after="0" w:line="240" w:lineRule="auto"/>
      </w:pPr>
      <w:r>
        <w:separator/>
      </w:r>
    </w:p>
  </w:endnote>
  <w:endnote w:type="continuationSeparator" w:id="0">
    <w:p w14:paraId="5D98C19F" w14:textId="77777777" w:rsidR="00FE67F7" w:rsidRDefault="00FE67F7" w:rsidP="00C9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Bats">
    <w:altName w:val="Symbo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742B" w14:textId="77777777" w:rsidR="00FE67F7" w:rsidRDefault="00FE67F7" w:rsidP="00C948C0">
      <w:pPr>
        <w:spacing w:after="0" w:line="240" w:lineRule="auto"/>
      </w:pPr>
      <w:r>
        <w:separator/>
      </w:r>
    </w:p>
  </w:footnote>
  <w:footnote w:type="continuationSeparator" w:id="0">
    <w:p w14:paraId="0515540F" w14:textId="77777777" w:rsidR="00FE67F7" w:rsidRDefault="00FE67F7" w:rsidP="00C94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432"/>
        </w:tabs>
        <w:ind w:left="5432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552"/>
        </w:tabs>
        <w:ind w:left="2552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eastAsia="Arial"/>
        <w:b w:val="0"/>
        <w:i w:val="0"/>
        <w:sz w:val="2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709"/>
        </w:tabs>
        <w:ind w:left="720" w:hanging="360"/>
      </w:pPr>
      <w:rPr>
        <w:sz w:val="22"/>
        <w:szCs w:val="28"/>
      </w:rPr>
    </w:lvl>
  </w:abstractNum>
  <w:abstractNum w:abstractNumId="4" w15:restartNumberingAfterBreak="0">
    <w:nsid w:val="00000007"/>
    <w:multiLevelType w:val="singleLevel"/>
    <w:tmpl w:val="D11A763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sz w:val="22"/>
        <w:szCs w:val="22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24" w:hanging="360"/>
      </w:pPr>
      <w:rPr>
        <w:rFonts w:hint="default"/>
        <w:sz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eastAsia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4"/>
      <w:numFmt w:val="bullet"/>
      <w:lvlText w:val="–"/>
      <w:lvlJc w:val="left"/>
      <w:pPr>
        <w:tabs>
          <w:tab w:val="num" w:pos="709"/>
        </w:tabs>
        <w:ind w:left="927" w:hanging="360"/>
      </w:pPr>
      <w:rPr>
        <w:rFonts w:ascii="Calibri" w:hAnsi="Calibri" w:cs="Calibri" w:hint="default"/>
        <w:sz w:val="20"/>
        <w:szCs w:val="22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b/>
        <w:sz w:val="22"/>
        <w:szCs w:val="22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sz w:val="22"/>
        <w:szCs w:val="22"/>
        <w:lang w:bidi="ar-SA"/>
      </w:r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hint="default"/>
        <w:sz w:val="22"/>
        <w:szCs w:val="22"/>
        <w:lang w:bidi="ar-SA"/>
      </w:rPr>
    </w:lvl>
  </w:abstractNum>
  <w:abstractNum w:abstractNumId="13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sz w:val="22"/>
        <w:szCs w:val="22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5" w15:restartNumberingAfterBreak="0">
    <w:nsid w:val="00000017"/>
    <w:multiLevelType w:val="singleLevel"/>
    <w:tmpl w:val="081696C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 w:hint="default"/>
        <w:b w:val="0"/>
        <w:bCs/>
        <w:iCs/>
        <w:spacing w:val="-2"/>
        <w:sz w:val="22"/>
        <w:szCs w:val="22"/>
        <w:lang w:eastAsia="ar-SA" w:bidi="ar-SA"/>
      </w:rPr>
    </w:lvl>
  </w:abstractNum>
  <w:abstractNum w:abstractNumId="16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sz w:val="22"/>
        <w:szCs w:val="22"/>
      </w:rPr>
    </w:lvl>
  </w:abstractNum>
  <w:abstractNum w:abstractNumId="17" w15:restartNumberingAfterBreak="0">
    <w:nsid w:val="00000019"/>
    <w:multiLevelType w:val="singleLevel"/>
    <w:tmpl w:val="80E8C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2"/>
        <w:szCs w:val="22"/>
        <w:lang w:eastAsia="ar-SA" w:bidi="ar-SA"/>
      </w:rPr>
    </w:lvl>
  </w:abstractNum>
  <w:abstractNum w:abstractNumId="19" w15:restartNumberingAfterBreak="0">
    <w:nsid w:val="0000001E"/>
    <w:multiLevelType w:val="multilevel"/>
    <w:tmpl w:val="0000001E"/>
    <w:name w:val="WW8Num3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 w15:restartNumberingAfterBreak="0">
    <w:nsid w:val="05232C9A"/>
    <w:multiLevelType w:val="hybridMultilevel"/>
    <w:tmpl w:val="58B809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91D5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9DE27AD"/>
    <w:multiLevelType w:val="multilevel"/>
    <w:tmpl w:val="ACCA5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0A231C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0C0F5315"/>
    <w:multiLevelType w:val="hybridMultilevel"/>
    <w:tmpl w:val="3AE48FA2"/>
    <w:lvl w:ilvl="0" w:tplc="F94A20E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0EEA6B24"/>
    <w:multiLevelType w:val="hybridMultilevel"/>
    <w:tmpl w:val="8B329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39230C"/>
    <w:multiLevelType w:val="hybridMultilevel"/>
    <w:tmpl w:val="8B329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743E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134577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6876C4C"/>
    <w:multiLevelType w:val="multilevel"/>
    <w:tmpl w:val="1CAC55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eastAsia="Calibri" w:hAnsi="Calibr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179612FE"/>
    <w:multiLevelType w:val="multilevel"/>
    <w:tmpl w:val="096E1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Calibri" w:eastAsia="Calibri" w:hAnsi="Calibri" w:cstheme="minorHAns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18054067"/>
    <w:multiLevelType w:val="multilevel"/>
    <w:tmpl w:val="08FE4A3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Theme="minorHAnsi" w:hAnsiTheme="minorHAnsi" w:cstheme="minorBidi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Theme="minorHAnsi" w:hAnsiTheme="minorHAnsi" w:cstheme="minorHAnsi" w:hint="default"/>
        <w:b w:val="0"/>
        <w:i w:val="0"/>
        <w:color w:val="auto"/>
        <w:sz w:val="22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283"/>
      </w:pPr>
      <w:rPr>
        <w:rFonts w:ascii="Calibri" w:eastAsia="Times New Roman" w:hAnsi="Calibri" w:cs="Calibri"/>
        <w:b w:val="0"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bCs/>
        <w:i w:val="0"/>
        <w:iCs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2" w15:restartNumberingAfterBreak="0">
    <w:nsid w:val="1C97006B"/>
    <w:multiLevelType w:val="multilevel"/>
    <w:tmpl w:val="D9EA6328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DE80A8B"/>
    <w:multiLevelType w:val="hybridMultilevel"/>
    <w:tmpl w:val="A8DCA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5117AD"/>
    <w:multiLevelType w:val="hybridMultilevel"/>
    <w:tmpl w:val="1F263FBA"/>
    <w:lvl w:ilvl="0" w:tplc="BD9ED2A2">
      <w:start w:val="1"/>
      <w:numFmt w:val="lowerLetter"/>
      <w:lvlText w:val="%1."/>
      <w:lvlJc w:val="left"/>
      <w:pPr>
        <w:ind w:left="1428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1F9260B0"/>
    <w:multiLevelType w:val="hybridMultilevel"/>
    <w:tmpl w:val="446A1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2F76756B"/>
    <w:multiLevelType w:val="multilevel"/>
    <w:tmpl w:val="80D04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Theme="minorHAnsi" w:eastAsia="Arial" w:hAnsiTheme="minorHAns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31344E2A"/>
    <w:multiLevelType w:val="multilevel"/>
    <w:tmpl w:val="68087C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eastAsia="Calibri" w:hAnsi="Calibr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2C45215"/>
    <w:multiLevelType w:val="hybridMultilevel"/>
    <w:tmpl w:val="8B329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8D5B0F"/>
    <w:multiLevelType w:val="hybridMultilevel"/>
    <w:tmpl w:val="98E8980A"/>
    <w:lvl w:ilvl="0" w:tplc="533CA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0EB3EBD"/>
    <w:multiLevelType w:val="hybridMultilevel"/>
    <w:tmpl w:val="A8DCA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706AA1"/>
    <w:multiLevelType w:val="hybridMultilevel"/>
    <w:tmpl w:val="AF362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3E4A5E"/>
    <w:multiLevelType w:val="hybridMultilevel"/>
    <w:tmpl w:val="BD4A3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662B6F"/>
    <w:multiLevelType w:val="hybridMultilevel"/>
    <w:tmpl w:val="A2286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6227BA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3941C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4C134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5311162"/>
    <w:multiLevelType w:val="hybridMultilevel"/>
    <w:tmpl w:val="F9B4FD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69423A3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A2F7975"/>
    <w:multiLevelType w:val="hybridMultilevel"/>
    <w:tmpl w:val="91088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6228E8"/>
    <w:multiLevelType w:val="multilevel"/>
    <w:tmpl w:val="AED24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Calibri" w:eastAsia="Calibri" w:hAnsi="Calibri" w:cstheme="minorHAns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 w15:restartNumberingAfterBreak="0">
    <w:nsid w:val="627976F5"/>
    <w:multiLevelType w:val="multilevel"/>
    <w:tmpl w:val="08FE4A3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Theme="minorHAnsi" w:hAnsiTheme="minorHAnsi" w:cstheme="minorBidi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Theme="minorHAnsi" w:hAnsiTheme="minorHAnsi" w:cstheme="minorHAnsi" w:hint="default"/>
        <w:b w:val="0"/>
        <w:i w:val="0"/>
        <w:color w:val="auto"/>
        <w:sz w:val="22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283"/>
      </w:pPr>
      <w:rPr>
        <w:rFonts w:ascii="Calibri" w:eastAsia="Times New Roman" w:hAnsi="Calibri" w:cs="Calibri"/>
        <w:b w:val="0"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bCs/>
        <w:i w:val="0"/>
        <w:iCs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53" w15:restartNumberingAfterBreak="0">
    <w:nsid w:val="63841282"/>
    <w:multiLevelType w:val="multilevel"/>
    <w:tmpl w:val="08FE4A3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Theme="minorHAnsi" w:hAnsiTheme="minorHAnsi" w:cstheme="minorBidi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Theme="minorHAnsi" w:hAnsiTheme="minorHAnsi" w:cstheme="minorHAnsi" w:hint="default"/>
        <w:b w:val="0"/>
        <w:i w:val="0"/>
        <w:color w:val="auto"/>
        <w:sz w:val="22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283"/>
      </w:pPr>
      <w:rPr>
        <w:rFonts w:ascii="Calibri" w:eastAsia="Times New Roman" w:hAnsi="Calibri" w:cs="Calibri"/>
        <w:b w:val="0"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bCs/>
        <w:i w:val="0"/>
        <w:iCs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54" w15:restartNumberingAfterBreak="0">
    <w:nsid w:val="67BE2342"/>
    <w:multiLevelType w:val="multilevel"/>
    <w:tmpl w:val="158E71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eastAsia="Calibri" w:hAnsi="Calibr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9AF3946"/>
    <w:multiLevelType w:val="hybridMultilevel"/>
    <w:tmpl w:val="62023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FF0683"/>
    <w:multiLevelType w:val="hybridMultilevel"/>
    <w:tmpl w:val="6EC26078"/>
    <w:lvl w:ilvl="0" w:tplc="1B28398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79786F"/>
    <w:multiLevelType w:val="multilevel"/>
    <w:tmpl w:val="82789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libri" w:eastAsia="Calibri" w:hAnsi="Calibr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1882D46"/>
    <w:multiLevelType w:val="hybridMultilevel"/>
    <w:tmpl w:val="D6DEABEC"/>
    <w:lvl w:ilvl="0" w:tplc="24B4600A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sz w:val="2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334684D"/>
    <w:multiLevelType w:val="hybridMultilevel"/>
    <w:tmpl w:val="F778792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163436"/>
    <w:multiLevelType w:val="hybridMultilevel"/>
    <w:tmpl w:val="696A8A16"/>
    <w:lvl w:ilvl="0" w:tplc="16481D04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  <w:rPr>
        <w:b w:val="0"/>
        <w:i w:val="0"/>
        <w:sz w:val="20"/>
        <w:szCs w:val="20"/>
      </w:rPr>
    </w:lvl>
    <w:lvl w:ilvl="1" w:tplc="8768165A">
      <w:start w:val="1"/>
      <w:numFmt w:val="decimal"/>
      <w:lvlText w:val="%2."/>
      <w:lvlJc w:val="left"/>
      <w:pPr>
        <w:tabs>
          <w:tab w:val="num" w:pos="893"/>
        </w:tabs>
        <w:ind w:left="893" w:hanging="360"/>
      </w:pPr>
      <w:rPr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2513"/>
        </w:tabs>
        <w:ind w:left="2513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61" w15:restartNumberingAfterBreak="0">
    <w:nsid w:val="77537B72"/>
    <w:multiLevelType w:val="hybridMultilevel"/>
    <w:tmpl w:val="9A6A43CC"/>
    <w:lvl w:ilvl="0" w:tplc="BD9ED2A2">
      <w:start w:val="1"/>
      <w:numFmt w:val="lowerLetter"/>
      <w:lvlText w:val="%1."/>
      <w:lvlJc w:val="left"/>
      <w:pPr>
        <w:ind w:left="1428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 w15:restartNumberingAfterBreak="0">
    <w:nsid w:val="77717BD0"/>
    <w:multiLevelType w:val="multilevel"/>
    <w:tmpl w:val="14461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3" w15:restartNumberingAfterBreak="0">
    <w:nsid w:val="7F7A41FF"/>
    <w:multiLevelType w:val="multilevel"/>
    <w:tmpl w:val="ED9ACCC2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78470670">
    <w:abstractNumId w:val="0"/>
  </w:num>
  <w:num w:numId="2" w16cid:durableId="994146217">
    <w:abstractNumId w:val="1"/>
  </w:num>
  <w:num w:numId="3" w16cid:durableId="910966339">
    <w:abstractNumId w:val="6"/>
  </w:num>
  <w:num w:numId="4" w16cid:durableId="837622662">
    <w:abstractNumId w:val="19"/>
  </w:num>
  <w:num w:numId="5" w16cid:durableId="16008333">
    <w:abstractNumId w:val="22"/>
  </w:num>
  <w:num w:numId="6" w16cid:durableId="1116411399">
    <w:abstractNumId w:val="55"/>
  </w:num>
  <w:num w:numId="7" w16cid:durableId="645857510">
    <w:abstractNumId w:val="46"/>
  </w:num>
  <w:num w:numId="8" w16cid:durableId="1220046741">
    <w:abstractNumId w:val="47"/>
  </w:num>
  <w:num w:numId="9" w16cid:durableId="2020112865">
    <w:abstractNumId w:val="63"/>
  </w:num>
  <w:num w:numId="10" w16cid:durableId="908736224">
    <w:abstractNumId w:val="32"/>
  </w:num>
  <w:num w:numId="11" w16cid:durableId="381365117">
    <w:abstractNumId w:val="23"/>
  </w:num>
  <w:num w:numId="12" w16cid:durableId="496271088">
    <w:abstractNumId w:val="57"/>
  </w:num>
  <w:num w:numId="13" w16cid:durableId="1609699358">
    <w:abstractNumId w:val="21"/>
  </w:num>
  <w:num w:numId="14" w16cid:durableId="1125126547">
    <w:abstractNumId w:val="29"/>
  </w:num>
  <w:num w:numId="15" w16cid:durableId="853767642">
    <w:abstractNumId w:val="28"/>
  </w:num>
  <w:num w:numId="16" w16cid:durableId="1747073385">
    <w:abstractNumId w:val="38"/>
  </w:num>
  <w:num w:numId="17" w16cid:durableId="744759997">
    <w:abstractNumId w:val="51"/>
  </w:num>
  <w:num w:numId="18" w16cid:durableId="2117409529">
    <w:abstractNumId w:val="30"/>
  </w:num>
  <w:num w:numId="19" w16cid:durableId="283999084">
    <w:abstractNumId w:val="54"/>
  </w:num>
  <w:num w:numId="20" w16cid:durableId="1582714125">
    <w:abstractNumId w:val="27"/>
  </w:num>
  <w:num w:numId="21" w16cid:durableId="843980832">
    <w:abstractNumId w:val="62"/>
  </w:num>
  <w:num w:numId="22" w16cid:durableId="346717669">
    <w:abstractNumId w:val="36"/>
  </w:num>
  <w:num w:numId="23" w16cid:durableId="911237540">
    <w:abstractNumId w:val="50"/>
  </w:num>
  <w:num w:numId="24" w16cid:durableId="294020734">
    <w:abstractNumId w:val="39"/>
  </w:num>
  <w:num w:numId="25" w16cid:durableId="541288846">
    <w:abstractNumId w:val="37"/>
  </w:num>
  <w:num w:numId="26" w16cid:durableId="2068261780">
    <w:abstractNumId w:val="56"/>
  </w:num>
  <w:num w:numId="27" w16cid:durableId="418647910">
    <w:abstractNumId w:val="59"/>
  </w:num>
  <w:num w:numId="28" w16cid:durableId="1926457473">
    <w:abstractNumId w:val="44"/>
  </w:num>
  <w:num w:numId="29" w16cid:durableId="1161852857">
    <w:abstractNumId w:val="58"/>
  </w:num>
  <w:num w:numId="30" w16cid:durableId="329455455">
    <w:abstractNumId w:val="48"/>
  </w:num>
  <w:num w:numId="31" w16cid:durableId="754519609">
    <w:abstractNumId w:val="61"/>
  </w:num>
  <w:num w:numId="32" w16cid:durableId="1890998216">
    <w:abstractNumId w:val="20"/>
  </w:num>
  <w:num w:numId="33" w16cid:durableId="1064330905">
    <w:abstractNumId w:val="34"/>
  </w:num>
  <w:num w:numId="34" w16cid:durableId="50546674">
    <w:abstractNumId w:val="35"/>
  </w:num>
  <w:num w:numId="35" w16cid:durableId="372315526">
    <w:abstractNumId w:val="43"/>
  </w:num>
  <w:num w:numId="36" w16cid:durableId="793862986">
    <w:abstractNumId w:val="42"/>
  </w:num>
  <w:num w:numId="37" w16cid:durableId="1167406054">
    <w:abstractNumId w:val="24"/>
  </w:num>
  <w:num w:numId="38" w16cid:durableId="1654409377">
    <w:abstractNumId w:val="45"/>
  </w:num>
  <w:num w:numId="39" w16cid:durableId="1629125981">
    <w:abstractNumId w:val="49"/>
  </w:num>
  <w:num w:numId="40" w16cid:durableId="1669089686">
    <w:abstractNumId w:val="26"/>
  </w:num>
  <w:num w:numId="41" w16cid:durableId="1611862167">
    <w:abstractNumId w:val="25"/>
  </w:num>
  <w:num w:numId="42" w16cid:durableId="648554700">
    <w:abstractNumId w:val="40"/>
  </w:num>
  <w:num w:numId="43" w16cid:durableId="1189878104">
    <w:abstractNumId w:val="33"/>
  </w:num>
  <w:num w:numId="44" w16cid:durableId="2121489165">
    <w:abstractNumId w:val="41"/>
  </w:num>
  <w:num w:numId="45" w16cid:durableId="1784301771">
    <w:abstractNumId w:val="17"/>
  </w:num>
  <w:num w:numId="46" w16cid:durableId="2075426519">
    <w:abstractNumId w:val="53"/>
  </w:num>
  <w:num w:numId="47" w16cid:durableId="1580601511">
    <w:abstractNumId w:val="60"/>
  </w:num>
  <w:num w:numId="48" w16cid:durableId="1858154996">
    <w:abstractNumId w:val="52"/>
  </w:num>
  <w:num w:numId="49" w16cid:durableId="25838166">
    <w:abstractNumId w:val="3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AE2"/>
    <w:rsid w:val="000073F2"/>
    <w:rsid w:val="00021804"/>
    <w:rsid w:val="00025F4C"/>
    <w:rsid w:val="00050826"/>
    <w:rsid w:val="000729A9"/>
    <w:rsid w:val="00092B86"/>
    <w:rsid w:val="000A7B66"/>
    <w:rsid w:val="000B4C17"/>
    <w:rsid w:val="000D3F2D"/>
    <w:rsid w:val="000D5702"/>
    <w:rsid w:val="000E148F"/>
    <w:rsid w:val="000E42F9"/>
    <w:rsid w:val="000E462D"/>
    <w:rsid w:val="000E5642"/>
    <w:rsid w:val="001003B0"/>
    <w:rsid w:val="00135E70"/>
    <w:rsid w:val="00162D05"/>
    <w:rsid w:val="00170486"/>
    <w:rsid w:val="00181A81"/>
    <w:rsid w:val="00185319"/>
    <w:rsid w:val="0018617A"/>
    <w:rsid w:val="00192DBC"/>
    <w:rsid w:val="001B37A7"/>
    <w:rsid w:val="001B7ADC"/>
    <w:rsid w:val="001C4CE4"/>
    <w:rsid w:val="001C5B02"/>
    <w:rsid w:val="001D10C2"/>
    <w:rsid w:val="001D4032"/>
    <w:rsid w:val="001D68FC"/>
    <w:rsid w:val="0020653F"/>
    <w:rsid w:val="00216C1B"/>
    <w:rsid w:val="00230D4B"/>
    <w:rsid w:val="0023554E"/>
    <w:rsid w:val="00251511"/>
    <w:rsid w:val="00265852"/>
    <w:rsid w:val="00274534"/>
    <w:rsid w:val="002840C5"/>
    <w:rsid w:val="002905D4"/>
    <w:rsid w:val="002960BE"/>
    <w:rsid w:val="002B590B"/>
    <w:rsid w:val="002C04CC"/>
    <w:rsid w:val="002D5D41"/>
    <w:rsid w:val="002E61D2"/>
    <w:rsid w:val="002F681E"/>
    <w:rsid w:val="00301B5C"/>
    <w:rsid w:val="00302AE2"/>
    <w:rsid w:val="00310581"/>
    <w:rsid w:val="00335776"/>
    <w:rsid w:val="00336DCE"/>
    <w:rsid w:val="003437CD"/>
    <w:rsid w:val="00344124"/>
    <w:rsid w:val="00344ABE"/>
    <w:rsid w:val="00361C3D"/>
    <w:rsid w:val="00364007"/>
    <w:rsid w:val="00373B22"/>
    <w:rsid w:val="0037722B"/>
    <w:rsid w:val="003848DA"/>
    <w:rsid w:val="003B6BF0"/>
    <w:rsid w:val="003D232B"/>
    <w:rsid w:val="003D30AF"/>
    <w:rsid w:val="003D6A13"/>
    <w:rsid w:val="003D715A"/>
    <w:rsid w:val="003D7523"/>
    <w:rsid w:val="00401F3A"/>
    <w:rsid w:val="0043030F"/>
    <w:rsid w:val="00442CDC"/>
    <w:rsid w:val="0044397F"/>
    <w:rsid w:val="0044775E"/>
    <w:rsid w:val="00454BCF"/>
    <w:rsid w:val="00471A21"/>
    <w:rsid w:val="00472C24"/>
    <w:rsid w:val="00474DE3"/>
    <w:rsid w:val="00497B53"/>
    <w:rsid w:val="004A47D7"/>
    <w:rsid w:val="004B1584"/>
    <w:rsid w:val="004B17C9"/>
    <w:rsid w:val="004B2C20"/>
    <w:rsid w:val="004C29D4"/>
    <w:rsid w:val="004C2F09"/>
    <w:rsid w:val="004C38A9"/>
    <w:rsid w:val="004C44C0"/>
    <w:rsid w:val="004E3E0D"/>
    <w:rsid w:val="004F3D5D"/>
    <w:rsid w:val="004F4055"/>
    <w:rsid w:val="00505CF4"/>
    <w:rsid w:val="00506188"/>
    <w:rsid w:val="00537D7A"/>
    <w:rsid w:val="005461A7"/>
    <w:rsid w:val="00557C01"/>
    <w:rsid w:val="00561173"/>
    <w:rsid w:val="005611C9"/>
    <w:rsid w:val="0057371E"/>
    <w:rsid w:val="005820AE"/>
    <w:rsid w:val="0059056C"/>
    <w:rsid w:val="0059718A"/>
    <w:rsid w:val="005C2BFC"/>
    <w:rsid w:val="005D610E"/>
    <w:rsid w:val="005D76A6"/>
    <w:rsid w:val="00613629"/>
    <w:rsid w:val="00616B72"/>
    <w:rsid w:val="00616F61"/>
    <w:rsid w:val="00623B1E"/>
    <w:rsid w:val="00630A90"/>
    <w:rsid w:val="00643118"/>
    <w:rsid w:val="00645975"/>
    <w:rsid w:val="00656EFC"/>
    <w:rsid w:val="006644BC"/>
    <w:rsid w:val="00674FF1"/>
    <w:rsid w:val="00676D04"/>
    <w:rsid w:val="0068440D"/>
    <w:rsid w:val="0068482C"/>
    <w:rsid w:val="00686A99"/>
    <w:rsid w:val="006A7B3A"/>
    <w:rsid w:val="006B17AB"/>
    <w:rsid w:val="006B32F6"/>
    <w:rsid w:val="006B4327"/>
    <w:rsid w:val="006D25CA"/>
    <w:rsid w:val="006D29FD"/>
    <w:rsid w:val="006D724B"/>
    <w:rsid w:val="0070252C"/>
    <w:rsid w:val="007155C0"/>
    <w:rsid w:val="00730764"/>
    <w:rsid w:val="007372EC"/>
    <w:rsid w:val="00745DB0"/>
    <w:rsid w:val="007461DF"/>
    <w:rsid w:val="0075348E"/>
    <w:rsid w:val="0076277E"/>
    <w:rsid w:val="00771829"/>
    <w:rsid w:val="00782CDB"/>
    <w:rsid w:val="00792C0D"/>
    <w:rsid w:val="00795FC6"/>
    <w:rsid w:val="007A3D7E"/>
    <w:rsid w:val="007A4C04"/>
    <w:rsid w:val="007B2053"/>
    <w:rsid w:val="007C090A"/>
    <w:rsid w:val="007C5547"/>
    <w:rsid w:val="007D64AA"/>
    <w:rsid w:val="007E4845"/>
    <w:rsid w:val="00800454"/>
    <w:rsid w:val="008043AA"/>
    <w:rsid w:val="00805374"/>
    <w:rsid w:val="00820B6E"/>
    <w:rsid w:val="00823AEA"/>
    <w:rsid w:val="00827301"/>
    <w:rsid w:val="00833B1B"/>
    <w:rsid w:val="00843B78"/>
    <w:rsid w:val="00851F2E"/>
    <w:rsid w:val="0086286B"/>
    <w:rsid w:val="008639D4"/>
    <w:rsid w:val="0087334A"/>
    <w:rsid w:val="00876019"/>
    <w:rsid w:val="008775E9"/>
    <w:rsid w:val="00890EA3"/>
    <w:rsid w:val="008A03EF"/>
    <w:rsid w:val="008A65DB"/>
    <w:rsid w:val="008A76D8"/>
    <w:rsid w:val="008B2B2F"/>
    <w:rsid w:val="008B4116"/>
    <w:rsid w:val="008C4AB4"/>
    <w:rsid w:val="008C5BE4"/>
    <w:rsid w:val="008D27A6"/>
    <w:rsid w:val="008D4DCB"/>
    <w:rsid w:val="008E0C07"/>
    <w:rsid w:val="008E7B4B"/>
    <w:rsid w:val="008F1DCF"/>
    <w:rsid w:val="008F3588"/>
    <w:rsid w:val="009251BB"/>
    <w:rsid w:val="00926DB1"/>
    <w:rsid w:val="009344CE"/>
    <w:rsid w:val="00945BBC"/>
    <w:rsid w:val="0098048B"/>
    <w:rsid w:val="0098234A"/>
    <w:rsid w:val="00982FB5"/>
    <w:rsid w:val="009940CA"/>
    <w:rsid w:val="00994195"/>
    <w:rsid w:val="00994310"/>
    <w:rsid w:val="00994EA6"/>
    <w:rsid w:val="009A6A1D"/>
    <w:rsid w:val="009B7983"/>
    <w:rsid w:val="009C008B"/>
    <w:rsid w:val="00A16F5A"/>
    <w:rsid w:val="00A23C4E"/>
    <w:rsid w:val="00A3447B"/>
    <w:rsid w:val="00A474CB"/>
    <w:rsid w:val="00A50BE8"/>
    <w:rsid w:val="00A62419"/>
    <w:rsid w:val="00A640CC"/>
    <w:rsid w:val="00A67F0B"/>
    <w:rsid w:val="00A82A82"/>
    <w:rsid w:val="00A90C9A"/>
    <w:rsid w:val="00A9109D"/>
    <w:rsid w:val="00A968DE"/>
    <w:rsid w:val="00AA2F96"/>
    <w:rsid w:val="00AA30BA"/>
    <w:rsid w:val="00AB362A"/>
    <w:rsid w:val="00AD0DFC"/>
    <w:rsid w:val="00B037CD"/>
    <w:rsid w:val="00B15A21"/>
    <w:rsid w:val="00B23058"/>
    <w:rsid w:val="00B3012B"/>
    <w:rsid w:val="00B355F8"/>
    <w:rsid w:val="00B37E50"/>
    <w:rsid w:val="00B44AEE"/>
    <w:rsid w:val="00B54E8D"/>
    <w:rsid w:val="00B6034F"/>
    <w:rsid w:val="00B60734"/>
    <w:rsid w:val="00B67AB3"/>
    <w:rsid w:val="00B82430"/>
    <w:rsid w:val="00BA2EC2"/>
    <w:rsid w:val="00BB1C38"/>
    <w:rsid w:val="00BC154C"/>
    <w:rsid w:val="00BD7A81"/>
    <w:rsid w:val="00BE560D"/>
    <w:rsid w:val="00C01A5C"/>
    <w:rsid w:val="00C0500B"/>
    <w:rsid w:val="00C27440"/>
    <w:rsid w:val="00C274BA"/>
    <w:rsid w:val="00C41D05"/>
    <w:rsid w:val="00C451EB"/>
    <w:rsid w:val="00C66DD3"/>
    <w:rsid w:val="00C718AB"/>
    <w:rsid w:val="00C777D5"/>
    <w:rsid w:val="00C77A81"/>
    <w:rsid w:val="00C948C0"/>
    <w:rsid w:val="00CA2E01"/>
    <w:rsid w:val="00CA3108"/>
    <w:rsid w:val="00CA7F7D"/>
    <w:rsid w:val="00CC50A7"/>
    <w:rsid w:val="00CC615F"/>
    <w:rsid w:val="00CD2D7A"/>
    <w:rsid w:val="00CE2706"/>
    <w:rsid w:val="00CE59FF"/>
    <w:rsid w:val="00CF75AF"/>
    <w:rsid w:val="00D00CDC"/>
    <w:rsid w:val="00D00CEC"/>
    <w:rsid w:val="00D13DEF"/>
    <w:rsid w:val="00D24694"/>
    <w:rsid w:val="00D40EF8"/>
    <w:rsid w:val="00D63AD9"/>
    <w:rsid w:val="00D80597"/>
    <w:rsid w:val="00D864C6"/>
    <w:rsid w:val="00D87F53"/>
    <w:rsid w:val="00D92A36"/>
    <w:rsid w:val="00D9513C"/>
    <w:rsid w:val="00DA36FD"/>
    <w:rsid w:val="00DA3D0F"/>
    <w:rsid w:val="00DB1669"/>
    <w:rsid w:val="00DB5A02"/>
    <w:rsid w:val="00DB787F"/>
    <w:rsid w:val="00DC1C9F"/>
    <w:rsid w:val="00DD6D28"/>
    <w:rsid w:val="00DE0A10"/>
    <w:rsid w:val="00DF43FA"/>
    <w:rsid w:val="00E10E12"/>
    <w:rsid w:val="00E2150A"/>
    <w:rsid w:val="00E22F82"/>
    <w:rsid w:val="00E402F2"/>
    <w:rsid w:val="00E414DF"/>
    <w:rsid w:val="00E44B64"/>
    <w:rsid w:val="00E646D8"/>
    <w:rsid w:val="00E6544A"/>
    <w:rsid w:val="00E76478"/>
    <w:rsid w:val="00E76D22"/>
    <w:rsid w:val="00E86AA0"/>
    <w:rsid w:val="00EA59EC"/>
    <w:rsid w:val="00EB4797"/>
    <w:rsid w:val="00EB789D"/>
    <w:rsid w:val="00ED5B14"/>
    <w:rsid w:val="00ED63BA"/>
    <w:rsid w:val="00ED7EBB"/>
    <w:rsid w:val="00EE2188"/>
    <w:rsid w:val="00EE491A"/>
    <w:rsid w:val="00EE74E0"/>
    <w:rsid w:val="00F117F8"/>
    <w:rsid w:val="00F32F2C"/>
    <w:rsid w:val="00F60965"/>
    <w:rsid w:val="00F71DE5"/>
    <w:rsid w:val="00F72EC2"/>
    <w:rsid w:val="00F8633C"/>
    <w:rsid w:val="00F92405"/>
    <w:rsid w:val="00F95FFF"/>
    <w:rsid w:val="00FB0B59"/>
    <w:rsid w:val="00FB500C"/>
    <w:rsid w:val="00FB6979"/>
    <w:rsid w:val="00FC1112"/>
    <w:rsid w:val="00FE246B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27C24"/>
  <w15:chartTrackingRefBased/>
  <w15:docId w15:val="{CD00E50D-7703-436E-A21F-57DCE00E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1A7"/>
  </w:style>
  <w:style w:type="paragraph" w:styleId="Nagwek1">
    <w:name w:val="heading 1"/>
    <w:basedOn w:val="Normalny"/>
    <w:next w:val="Normalny"/>
    <w:link w:val="Nagwek1Znak"/>
    <w:qFormat/>
    <w:rsid w:val="00302AE2"/>
    <w:pPr>
      <w:keepNext/>
      <w:widowControl w:val="0"/>
      <w:spacing w:before="240" w:after="60" w:line="240" w:lineRule="auto"/>
      <w:outlineLvl w:val="0"/>
    </w:pPr>
    <w:rPr>
      <w:rFonts w:ascii="Calibri Light" w:eastAsia="SimSun" w:hAnsi="Calibri Light" w:cs="Calibri Light"/>
      <w:b/>
      <w:bCs/>
      <w:kern w:val="2"/>
      <w:sz w:val="32"/>
      <w:szCs w:val="32"/>
      <w:lang w:eastAsia="zh-CN" w:bidi="pl-PL"/>
    </w:rPr>
  </w:style>
  <w:style w:type="paragraph" w:styleId="Nagwek2">
    <w:name w:val="heading 2"/>
    <w:basedOn w:val="Normalny"/>
    <w:next w:val="Normalny"/>
    <w:link w:val="Nagwek2Znak"/>
    <w:qFormat/>
    <w:rsid w:val="00302AE2"/>
    <w:pPr>
      <w:keepNext/>
      <w:widowControl w:val="0"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 w:bidi="pl-PL"/>
    </w:rPr>
  </w:style>
  <w:style w:type="paragraph" w:styleId="Nagwek3">
    <w:name w:val="heading 3"/>
    <w:basedOn w:val="Normalny"/>
    <w:next w:val="Normalny"/>
    <w:link w:val="Nagwek3Znak"/>
    <w:qFormat/>
    <w:rsid w:val="00FB0B59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302AE2"/>
    <w:pPr>
      <w:keepNext/>
      <w:widowControl w:val="0"/>
      <w:autoSpaceDE w:val="0"/>
      <w:spacing w:after="120" w:line="240" w:lineRule="auto"/>
      <w:jc w:val="center"/>
      <w:outlineLvl w:val="4"/>
    </w:pPr>
    <w:rPr>
      <w:rFonts w:ascii="Arial" w:eastAsia="SimSun" w:hAnsi="Arial" w:cs="Arial"/>
      <w:b/>
      <w:sz w:val="20"/>
      <w:szCs w:val="20"/>
      <w:lang w:eastAsia="zh-CN" w:bidi="pl-PL"/>
    </w:rPr>
  </w:style>
  <w:style w:type="paragraph" w:styleId="Nagwek7">
    <w:name w:val="heading 7"/>
    <w:basedOn w:val="Normalny"/>
    <w:next w:val="Normalny"/>
    <w:link w:val="Nagwek7Znak"/>
    <w:qFormat/>
    <w:rsid w:val="00302AE2"/>
    <w:pPr>
      <w:keepNext/>
      <w:widowControl w:val="0"/>
      <w:numPr>
        <w:ilvl w:val="6"/>
        <w:numId w:val="1"/>
      </w:numPr>
      <w:tabs>
        <w:tab w:val="left" w:pos="426"/>
      </w:tabs>
      <w:autoSpaceDE w:val="0"/>
      <w:spacing w:after="0" w:line="360" w:lineRule="auto"/>
      <w:outlineLvl w:val="6"/>
    </w:pPr>
    <w:rPr>
      <w:rFonts w:ascii="Arial" w:eastAsia="SimSun" w:hAnsi="Arial" w:cs="Arial"/>
      <w:b/>
      <w:sz w:val="20"/>
      <w:szCs w:val="20"/>
      <w:lang w:eastAsia="zh-CN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2AE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302AE2"/>
    <w:rPr>
      <w:rFonts w:ascii="Calibri Light" w:eastAsia="SimSun" w:hAnsi="Calibri Light" w:cs="Calibri Light"/>
      <w:b/>
      <w:bCs/>
      <w:kern w:val="2"/>
      <w:sz w:val="32"/>
      <w:szCs w:val="32"/>
      <w:lang w:eastAsia="zh-CN" w:bidi="pl-PL"/>
    </w:rPr>
  </w:style>
  <w:style w:type="character" w:customStyle="1" w:styleId="Nagwek2Znak">
    <w:name w:val="Nagłówek 2 Znak"/>
    <w:basedOn w:val="Domylnaczcionkaakapitu"/>
    <w:link w:val="Nagwek2"/>
    <w:rsid w:val="00302AE2"/>
    <w:rPr>
      <w:rFonts w:ascii="Arial" w:eastAsia="SimSun" w:hAnsi="Arial" w:cs="Arial"/>
      <w:b/>
      <w:bCs/>
      <w:i/>
      <w:iCs/>
      <w:sz w:val="28"/>
      <w:szCs w:val="28"/>
      <w:lang w:eastAsia="zh-CN" w:bidi="pl-PL"/>
    </w:rPr>
  </w:style>
  <w:style w:type="character" w:customStyle="1" w:styleId="Nagwek5Znak">
    <w:name w:val="Nagłówek 5 Znak"/>
    <w:basedOn w:val="Domylnaczcionkaakapitu"/>
    <w:link w:val="Nagwek5"/>
    <w:rsid w:val="00302AE2"/>
    <w:rPr>
      <w:rFonts w:ascii="Arial" w:eastAsia="SimSun" w:hAnsi="Arial" w:cs="Arial"/>
      <w:b/>
      <w:sz w:val="20"/>
      <w:szCs w:val="20"/>
      <w:lang w:eastAsia="zh-CN" w:bidi="pl-PL"/>
    </w:rPr>
  </w:style>
  <w:style w:type="character" w:customStyle="1" w:styleId="Nagwek7Znak">
    <w:name w:val="Nagłówek 7 Znak"/>
    <w:basedOn w:val="Domylnaczcionkaakapitu"/>
    <w:link w:val="Nagwek7"/>
    <w:rsid w:val="00302AE2"/>
    <w:rPr>
      <w:rFonts w:ascii="Arial" w:eastAsia="SimSun" w:hAnsi="Arial" w:cs="Arial"/>
      <w:b/>
      <w:sz w:val="20"/>
      <w:szCs w:val="20"/>
      <w:lang w:eastAsia="zh-CN" w:bidi="pl-PL"/>
    </w:rPr>
  </w:style>
  <w:style w:type="character" w:customStyle="1" w:styleId="WW8Num1z0">
    <w:name w:val="WW8Num1z0"/>
    <w:rsid w:val="00302AE2"/>
  </w:style>
  <w:style w:type="character" w:customStyle="1" w:styleId="WW8Num1z1">
    <w:name w:val="WW8Num1z1"/>
    <w:rsid w:val="00302AE2"/>
  </w:style>
  <w:style w:type="character" w:customStyle="1" w:styleId="WW8Num1z2">
    <w:name w:val="WW8Num1z2"/>
    <w:rsid w:val="00302AE2"/>
  </w:style>
  <w:style w:type="character" w:customStyle="1" w:styleId="WW8Num1z3">
    <w:name w:val="WW8Num1z3"/>
    <w:rsid w:val="00302AE2"/>
  </w:style>
  <w:style w:type="character" w:customStyle="1" w:styleId="WW8Num1z4">
    <w:name w:val="WW8Num1z4"/>
    <w:rsid w:val="00302AE2"/>
  </w:style>
  <w:style w:type="character" w:customStyle="1" w:styleId="WW8Num1z5">
    <w:name w:val="WW8Num1z5"/>
    <w:rsid w:val="00302AE2"/>
  </w:style>
  <w:style w:type="character" w:customStyle="1" w:styleId="WW8Num1z6">
    <w:name w:val="WW8Num1z6"/>
    <w:rsid w:val="00302AE2"/>
  </w:style>
  <w:style w:type="character" w:customStyle="1" w:styleId="WW8Num1z7">
    <w:name w:val="WW8Num1z7"/>
    <w:rsid w:val="00302AE2"/>
  </w:style>
  <w:style w:type="character" w:customStyle="1" w:styleId="WW8Num1z8">
    <w:name w:val="WW8Num1z8"/>
    <w:rsid w:val="00302AE2"/>
  </w:style>
  <w:style w:type="character" w:customStyle="1" w:styleId="WW8Num2z0">
    <w:name w:val="WW8Num2z0"/>
    <w:rsid w:val="00302AE2"/>
    <w:rPr>
      <w:rFonts w:ascii="Times New Roman" w:hAnsi="Times New Roman" w:cs="Times New Roman"/>
    </w:rPr>
  </w:style>
  <w:style w:type="character" w:customStyle="1" w:styleId="WW8Num2z1">
    <w:name w:val="WW8Num2z1"/>
    <w:rsid w:val="00302AE2"/>
  </w:style>
  <w:style w:type="character" w:customStyle="1" w:styleId="WW8Num2z2">
    <w:name w:val="WW8Num2z2"/>
    <w:rsid w:val="00302AE2"/>
  </w:style>
  <w:style w:type="character" w:customStyle="1" w:styleId="WW8Num2z3">
    <w:name w:val="WW8Num2z3"/>
    <w:rsid w:val="00302AE2"/>
  </w:style>
  <w:style w:type="character" w:customStyle="1" w:styleId="WW8Num2z4">
    <w:name w:val="WW8Num2z4"/>
    <w:rsid w:val="00302AE2"/>
  </w:style>
  <w:style w:type="character" w:customStyle="1" w:styleId="WW8Num2z5">
    <w:name w:val="WW8Num2z5"/>
    <w:rsid w:val="00302AE2"/>
  </w:style>
  <w:style w:type="character" w:customStyle="1" w:styleId="WW8Num2z6">
    <w:name w:val="WW8Num2z6"/>
    <w:rsid w:val="00302AE2"/>
  </w:style>
  <w:style w:type="character" w:customStyle="1" w:styleId="WW8Num2z7">
    <w:name w:val="WW8Num2z7"/>
    <w:rsid w:val="00302AE2"/>
  </w:style>
  <w:style w:type="character" w:customStyle="1" w:styleId="WW8Num2z8">
    <w:name w:val="WW8Num2z8"/>
    <w:rsid w:val="00302AE2"/>
  </w:style>
  <w:style w:type="character" w:customStyle="1" w:styleId="WW8Num3z0">
    <w:name w:val="WW8Num3z0"/>
    <w:rsid w:val="00302AE2"/>
    <w:rPr>
      <w:rFonts w:eastAsia="Arial"/>
      <w:b w:val="0"/>
      <w:i w:val="0"/>
      <w:sz w:val="20"/>
    </w:rPr>
  </w:style>
  <w:style w:type="character" w:customStyle="1" w:styleId="WW8Num4z0">
    <w:name w:val="WW8Num4z0"/>
    <w:rsid w:val="00302AE2"/>
    <w:rPr>
      <w:rFonts w:hint="default"/>
    </w:rPr>
  </w:style>
  <w:style w:type="character" w:customStyle="1" w:styleId="WW8Num5z0">
    <w:name w:val="WW8Num5z0"/>
    <w:rsid w:val="00302AE2"/>
    <w:rPr>
      <w:sz w:val="22"/>
      <w:szCs w:val="28"/>
    </w:rPr>
  </w:style>
  <w:style w:type="character" w:customStyle="1" w:styleId="WW8Num6z0">
    <w:name w:val="WW8Num6z0"/>
    <w:rsid w:val="00302AE2"/>
    <w:rPr>
      <w:rFonts w:hint="default"/>
      <w:spacing w:val="-2"/>
      <w:sz w:val="22"/>
      <w:szCs w:val="22"/>
    </w:rPr>
  </w:style>
  <w:style w:type="character" w:customStyle="1" w:styleId="WW8Num7z0">
    <w:name w:val="WW8Num7z0"/>
    <w:rsid w:val="00302AE2"/>
    <w:rPr>
      <w:rFonts w:ascii="Times New Roman" w:eastAsia="Times New Roman" w:hAnsi="Times New Roman" w:cs="Times New Roman" w:hint="default"/>
      <w:b w:val="0"/>
      <w:bCs w:val="0"/>
      <w:i w:val="0"/>
      <w:iCs w:val="0"/>
      <w:spacing w:val="-2"/>
      <w:sz w:val="22"/>
      <w:szCs w:val="22"/>
    </w:rPr>
  </w:style>
  <w:style w:type="character" w:customStyle="1" w:styleId="WW8Num8z0">
    <w:name w:val="WW8Num8z0"/>
    <w:rsid w:val="00302AE2"/>
  </w:style>
  <w:style w:type="character" w:customStyle="1" w:styleId="WW8Num8z1">
    <w:name w:val="WW8Num8z1"/>
    <w:rsid w:val="00302AE2"/>
    <w:rPr>
      <w:rFonts w:hint="default"/>
      <w:sz w:val="24"/>
    </w:rPr>
  </w:style>
  <w:style w:type="character" w:customStyle="1" w:styleId="WW8Num8z2">
    <w:name w:val="WW8Num8z2"/>
    <w:rsid w:val="00302AE2"/>
  </w:style>
  <w:style w:type="character" w:customStyle="1" w:styleId="WW8Num8z3">
    <w:name w:val="WW8Num8z3"/>
    <w:rsid w:val="00302AE2"/>
    <w:rPr>
      <w:rFonts w:eastAsia="Arial" w:hint="default"/>
    </w:rPr>
  </w:style>
  <w:style w:type="character" w:customStyle="1" w:styleId="WW8Num8z4">
    <w:name w:val="WW8Num8z4"/>
    <w:rsid w:val="00302AE2"/>
  </w:style>
  <w:style w:type="character" w:customStyle="1" w:styleId="WW8Num8z5">
    <w:name w:val="WW8Num8z5"/>
    <w:rsid w:val="00302AE2"/>
  </w:style>
  <w:style w:type="character" w:customStyle="1" w:styleId="WW8Num8z6">
    <w:name w:val="WW8Num8z6"/>
    <w:rsid w:val="00302AE2"/>
  </w:style>
  <w:style w:type="character" w:customStyle="1" w:styleId="WW8Num8z7">
    <w:name w:val="WW8Num8z7"/>
    <w:rsid w:val="00302AE2"/>
  </w:style>
  <w:style w:type="character" w:customStyle="1" w:styleId="WW8Num8z8">
    <w:name w:val="WW8Num8z8"/>
    <w:rsid w:val="00302AE2"/>
  </w:style>
  <w:style w:type="character" w:customStyle="1" w:styleId="WW8Num9z0">
    <w:name w:val="WW8Num9z0"/>
    <w:rsid w:val="00302AE2"/>
    <w:rPr>
      <w:rFonts w:ascii="Calibri" w:hAnsi="Calibri" w:cs="Calibri" w:hint="default"/>
      <w:sz w:val="20"/>
      <w:szCs w:val="22"/>
    </w:rPr>
  </w:style>
  <w:style w:type="character" w:customStyle="1" w:styleId="WW8Num10z0">
    <w:name w:val="WW8Num10z0"/>
    <w:rsid w:val="00302AE2"/>
    <w:rPr>
      <w:rFonts w:eastAsia="Arial" w:hint="default"/>
      <w:spacing w:val="-2"/>
      <w:sz w:val="22"/>
      <w:szCs w:val="22"/>
    </w:rPr>
  </w:style>
  <w:style w:type="character" w:customStyle="1" w:styleId="WW8Num11z0">
    <w:name w:val="WW8Num11z0"/>
    <w:rsid w:val="00302AE2"/>
    <w:rPr>
      <w:rFonts w:ascii="Times New Roman" w:hAnsi="Times New Roman" w:cs="Times New Roman" w:hint="default"/>
      <w:color w:val="auto"/>
    </w:rPr>
  </w:style>
  <w:style w:type="character" w:customStyle="1" w:styleId="WW8Num12z0">
    <w:name w:val="WW8Num12z0"/>
    <w:rsid w:val="00302AE2"/>
    <w:rPr>
      <w:b/>
      <w:sz w:val="22"/>
      <w:szCs w:val="22"/>
    </w:rPr>
  </w:style>
  <w:style w:type="character" w:customStyle="1" w:styleId="WW8Num13z0">
    <w:name w:val="WW8Num13z0"/>
    <w:rsid w:val="00302AE2"/>
    <w:rPr>
      <w:rFonts w:hint="default"/>
      <w:sz w:val="22"/>
      <w:szCs w:val="22"/>
      <w:lang w:bidi="ar-SA"/>
    </w:rPr>
  </w:style>
  <w:style w:type="character" w:customStyle="1" w:styleId="WW8Num14z0">
    <w:name w:val="WW8Num14z0"/>
    <w:rsid w:val="00302AE2"/>
    <w:rPr>
      <w:rFonts w:eastAsia="Arial Unicode MS"/>
      <w:b/>
      <w:bCs/>
      <w:sz w:val="22"/>
      <w:szCs w:val="22"/>
      <w:lang w:val="pl-PL" w:eastAsia="pl-PL"/>
    </w:rPr>
  </w:style>
  <w:style w:type="character" w:customStyle="1" w:styleId="WW8Num14z2">
    <w:name w:val="WW8Num14z2"/>
    <w:rsid w:val="00302AE2"/>
  </w:style>
  <w:style w:type="character" w:customStyle="1" w:styleId="WW8Num14z3">
    <w:name w:val="WW8Num14z3"/>
    <w:rsid w:val="00302AE2"/>
  </w:style>
  <w:style w:type="character" w:customStyle="1" w:styleId="WW8Num14z4">
    <w:name w:val="WW8Num14z4"/>
    <w:rsid w:val="00302AE2"/>
  </w:style>
  <w:style w:type="character" w:customStyle="1" w:styleId="WW8Num14z5">
    <w:name w:val="WW8Num14z5"/>
    <w:rsid w:val="00302AE2"/>
  </w:style>
  <w:style w:type="character" w:customStyle="1" w:styleId="WW8Num14z6">
    <w:name w:val="WW8Num14z6"/>
    <w:rsid w:val="00302AE2"/>
  </w:style>
  <w:style w:type="character" w:customStyle="1" w:styleId="WW8Num14z7">
    <w:name w:val="WW8Num14z7"/>
    <w:rsid w:val="00302AE2"/>
  </w:style>
  <w:style w:type="character" w:customStyle="1" w:styleId="WW8Num14z8">
    <w:name w:val="WW8Num14z8"/>
    <w:rsid w:val="00302AE2"/>
  </w:style>
  <w:style w:type="character" w:customStyle="1" w:styleId="WW8Num15z0">
    <w:name w:val="WW8Num15z0"/>
    <w:rsid w:val="00302AE2"/>
  </w:style>
  <w:style w:type="character" w:customStyle="1" w:styleId="WW8Num15z1">
    <w:name w:val="WW8Num15z1"/>
    <w:rsid w:val="00302AE2"/>
  </w:style>
  <w:style w:type="character" w:customStyle="1" w:styleId="WW8Num15z2">
    <w:name w:val="WW8Num15z2"/>
    <w:rsid w:val="00302AE2"/>
  </w:style>
  <w:style w:type="character" w:customStyle="1" w:styleId="WW8Num15z3">
    <w:name w:val="WW8Num15z3"/>
    <w:rsid w:val="00302AE2"/>
  </w:style>
  <w:style w:type="character" w:customStyle="1" w:styleId="WW8Num15z4">
    <w:name w:val="WW8Num15z4"/>
    <w:rsid w:val="00302AE2"/>
  </w:style>
  <w:style w:type="character" w:customStyle="1" w:styleId="WW8Num15z5">
    <w:name w:val="WW8Num15z5"/>
    <w:rsid w:val="00302AE2"/>
  </w:style>
  <w:style w:type="character" w:customStyle="1" w:styleId="WW8Num15z6">
    <w:name w:val="WW8Num15z6"/>
    <w:rsid w:val="00302AE2"/>
  </w:style>
  <w:style w:type="character" w:customStyle="1" w:styleId="WW8Num15z7">
    <w:name w:val="WW8Num15z7"/>
    <w:rsid w:val="00302AE2"/>
  </w:style>
  <w:style w:type="character" w:customStyle="1" w:styleId="WW8Num15z8">
    <w:name w:val="WW8Num15z8"/>
    <w:rsid w:val="00302AE2"/>
  </w:style>
  <w:style w:type="character" w:customStyle="1" w:styleId="WW8Num16z0">
    <w:name w:val="WW8Num16z0"/>
    <w:rsid w:val="00302AE2"/>
    <w:rPr>
      <w:rFonts w:eastAsia="Arial" w:hint="default"/>
      <w:spacing w:val="-2"/>
      <w:sz w:val="22"/>
      <w:szCs w:val="22"/>
    </w:rPr>
  </w:style>
  <w:style w:type="character" w:customStyle="1" w:styleId="WW8Num17z0">
    <w:name w:val="WW8Num17z0"/>
    <w:rsid w:val="00302AE2"/>
    <w:rPr>
      <w:rFonts w:ascii="Times New Roman" w:hAnsi="Times New Roman" w:cs="Times New Roman" w:hint="default"/>
      <w:color w:val="auto"/>
    </w:rPr>
  </w:style>
  <w:style w:type="character" w:customStyle="1" w:styleId="WW8Num18z0">
    <w:name w:val="WW8Num18z0"/>
    <w:rsid w:val="00302AE2"/>
    <w:rPr>
      <w:rFonts w:hint="default"/>
      <w:sz w:val="22"/>
      <w:szCs w:val="22"/>
      <w:lang w:bidi="ar-SA"/>
    </w:rPr>
  </w:style>
  <w:style w:type="character" w:customStyle="1" w:styleId="WW8Num19z0">
    <w:name w:val="WW8Num19z0"/>
    <w:rsid w:val="00302AE2"/>
    <w:rPr>
      <w:rFonts w:cs="Times New Roman" w:hint="default"/>
      <w:spacing w:val="-2"/>
    </w:rPr>
  </w:style>
  <w:style w:type="character" w:customStyle="1" w:styleId="WW8Num20z0">
    <w:name w:val="WW8Num20z0"/>
    <w:rsid w:val="00302AE2"/>
    <w:rPr>
      <w:rFonts w:hint="default"/>
      <w:sz w:val="22"/>
      <w:szCs w:val="22"/>
    </w:rPr>
  </w:style>
  <w:style w:type="character" w:customStyle="1" w:styleId="WW8Num21z0">
    <w:name w:val="WW8Num21z0"/>
    <w:rsid w:val="00302AE2"/>
    <w:rPr>
      <w:rFonts w:hint="default"/>
    </w:rPr>
  </w:style>
  <w:style w:type="character" w:customStyle="1" w:styleId="WW8Num22z0">
    <w:name w:val="WW8Num22z0"/>
    <w:rsid w:val="00302AE2"/>
    <w:rPr>
      <w:rFonts w:eastAsia="Arial" w:hint="default"/>
      <w:spacing w:val="-2"/>
      <w:sz w:val="22"/>
      <w:szCs w:val="22"/>
      <w:lang w:bidi="ar-SA"/>
    </w:rPr>
  </w:style>
  <w:style w:type="character" w:customStyle="1" w:styleId="WW8Num23z0">
    <w:name w:val="WW8Num23z0"/>
    <w:rsid w:val="00302AE2"/>
    <w:rPr>
      <w:rFonts w:eastAsia="Arial" w:hint="default"/>
      <w:b w:val="0"/>
      <w:bCs/>
      <w:iCs/>
      <w:spacing w:val="-2"/>
      <w:sz w:val="22"/>
      <w:szCs w:val="22"/>
      <w:lang w:eastAsia="ar-SA" w:bidi="ar-SA"/>
    </w:rPr>
  </w:style>
  <w:style w:type="character" w:customStyle="1" w:styleId="WW8Num24z0">
    <w:name w:val="WW8Num24z0"/>
    <w:rsid w:val="00302AE2"/>
    <w:rPr>
      <w:rFonts w:hint="default"/>
      <w:sz w:val="22"/>
      <w:szCs w:val="22"/>
    </w:rPr>
  </w:style>
  <w:style w:type="character" w:customStyle="1" w:styleId="WW8Num25z0">
    <w:name w:val="WW8Num25z0"/>
    <w:rsid w:val="00302AE2"/>
    <w:rPr>
      <w:i/>
      <w:sz w:val="22"/>
      <w:szCs w:val="22"/>
    </w:rPr>
  </w:style>
  <w:style w:type="character" w:customStyle="1" w:styleId="WW8Num26z0">
    <w:name w:val="WW8Num26z0"/>
    <w:rsid w:val="00302AE2"/>
    <w:rPr>
      <w:rFonts w:ascii="Symbol" w:hAnsi="Symbol" w:cs="Symbol" w:hint="default"/>
      <w:sz w:val="24"/>
      <w:szCs w:val="24"/>
    </w:rPr>
  </w:style>
  <w:style w:type="character" w:customStyle="1" w:styleId="WW8Num27z0">
    <w:name w:val="WW8Num27z0"/>
    <w:rsid w:val="00302AE2"/>
    <w:rPr>
      <w:rFonts w:hint="default"/>
      <w:sz w:val="24"/>
      <w:szCs w:val="24"/>
    </w:rPr>
  </w:style>
  <w:style w:type="character" w:customStyle="1" w:styleId="WW8Num27z1">
    <w:name w:val="WW8Num27z1"/>
    <w:rsid w:val="00302AE2"/>
  </w:style>
  <w:style w:type="character" w:customStyle="1" w:styleId="WW8Num27z2">
    <w:name w:val="WW8Num27z2"/>
    <w:rsid w:val="00302AE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7z3">
    <w:name w:val="WW8Num27z3"/>
    <w:rsid w:val="00302AE2"/>
  </w:style>
  <w:style w:type="character" w:customStyle="1" w:styleId="WW8Num27z4">
    <w:name w:val="WW8Num27z4"/>
    <w:rsid w:val="00302AE2"/>
  </w:style>
  <w:style w:type="character" w:customStyle="1" w:styleId="WW8Num27z5">
    <w:name w:val="WW8Num27z5"/>
    <w:rsid w:val="00302AE2"/>
  </w:style>
  <w:style w:type="character" w:customStyle="1" w:styleId="WW8Num27z6">
    <w:name w:val="WW8Num27z6"/>
    <w:rsid w:val="00302AE2"/>
  </w:style>
  <w:style w:type="character" w:customStyle="1" w:styleId="WW8Num27z7">
    <w:name w:val="WW8Num27z7"/>
    <w:rsid w:val="00302AE2"/>
  </w:style>
  <w:style w:type="character" w:customStyle="1" w:styleId="WW8Num27z8">
    <w:name w:val="WW8Num27z8"/>
    <w:rsid w:val="00302AE2"/>
  </w:style>
  <w:style w:type="character" w:customStyle="1" w:styleId="WW8Num28z0">
    <w:name w:val="WW8Num28z0"/>
    <w:rsid w:val="00302AE2"/>
    <w:rPr>
      <w:rFonts w:hint="default"/>
      <w:spacing w:val="-2"/>
      <w:sz w:val="22"/>
      <w:szCs w:val="22"/>
    </w:rPr>
  </w:style>
  <w:style w:type="character" w:customStyle="1" w:styleId="WW8Num29z0">
    <w:name w:val="WW8Num29z0"/>
    <w:rsid w:val="00302AE2"/>
    <w:rPr>
      <w:rFonts w:hint="default"/>
      <w:spacing w:val="-2"/>
      <w:sz w:val="22"/>
      <w:szCs w:val="22"/>
      <w:lang w:eastAsia="ar-SA" w:bidi="ar-SA"/>
    </w:rPr>
  </w:style>
  <w:style w:type="character" w:customStyle="1" w:styleId="WW8Num30z0">
    <w:name w:val="WW8Num30z0"/>
    <w:rsid w:val="00302AE2"/>
  </w:style>
  <w:style w:type="character" w:customStyle="1" w:styleId="WW8Num30z1">
    <w:name w:val="WW8Num30z1"/>
    <w:rsid w:val="00302AE2"/>
  </w:style>
  <w:style w:type="character" w:customStyle="1" w:styleId="WW8Num30z2">
    <w:name w:val="WW8Num30z2"/>
    <w:rsid w:val="00302AE2"/>
  </w:style>
  <w:style w:type="character" w:customStyle="1" w:styleId="WW8Num30z3">
    <w:name w:val="WW8Num30z3"/>
    <w:rsid w:val="00302AE2"/>
  </w:style>
  <w:style w:type="character" w:customStyle="1" w:styleId="WW8Num30z4">
    <w:name w:val="WW8Num30z4"/>
    <w:rsid w:val="00302AE2"/>
  </w:style>
  <w:style w:type="character" w:customStyle="1" w:styleId="WW8Num30z5">
    <w:name w:val="WW8Num30z5"/>
    <w:rsid w:val="00302AE2"/>
  </w:style>
  <w:style w:type="character" w:customStyle="1" w:styleId="WW8Num30z6">
    <w:name w:val="WW8Num30z6"/>
    <w:rsid w:val="00302AE2"/>
  </w:style>
  <w:style w:type="character" w:customStyle="1" w:styleId="WW8Num30z7">
    <w:name w:val="WW8Num30z7"/>
    <w:rsid w:val="00302AE2"/>
  </w:style>
  <w:style w:type="character" w:customStyle="1" w:styleId="WW8Num30z8">
    <w:name w:val="WW8Num30z8"/>
    <w:rsid w:val="00302AE2"/>
  </w:style>
  <w:style w:type="character" w:customStyle="1" w:styleId="WW8Num31z0">
    <w:name w:val="WW8Num31z0"/>
    <w:rsid w:val="00302AE2"/>
    <w:rPr>
      <w:rFonts w:ascii="Times New Roman" w:hAnsi="Times New Roman" w:cs="Times New Roman"/>
      <w:sz w:val="24"/>
      <w:szCs w:val="24"/>
    </w:rPr>
  </w:style>
  <w:style w:type="character" w:customStyle="1" w:styleId="WW8Num31z1">
    <w:name w:val="WW8Num31z1"/>
    <w:rsid w:val="00302AE2"/>
    <w:rPr>
      <w:rFonts w:cs="Times New Roman"/>
    </w:rPr>
  </w:style>
  <w:style w:type="character" w:customStyle="1" w:styleId="WW8Num16z1">
    <w:name w:val="WW8Num16z1"/>
    <w:rsid w:val="00302AE2"/>
  </w:style>
  <w:style w:type="character" w:customStyle="1" w:styleId="WW8Num16z2">
    <w:name w:val="WW8Num16z2"/>
    <w:rsid w:val="00302AE2"/>
  </w:style>
  <w:style w:type="character" w:customStyle="1" w:styleId="WW8Num16z3">
    <w:name w:val="WW8Num16z3"/>
    <w:rsid w:val="00302AE2"/>
  </w:style>
  <w:style w:type="character" w:customStyle="1" w:styleId="WW8Num16z4">
    <w:name w:val="WW8Num16z4"/>
    <w:rsid w:val="00302AE2"/>
  </w:style>
  <w:style w:type="character" w:customStyle="1" w:styleId="WW8Num16z5">
    <w:name w:val="WW8Num16z5"/>
    <w:rsid w:val="00302AE2"/>
  </w:style>
  <w:style w:type="character" w:customStyle="1" w:styleId="WW8Num16z6">
    <w:name w:val="WW8Num16z6"/>
    <w:rsid w:val="00302AE2"/>
  </w:style>
  <w:style w:type="character" w:customStyle="1" w:styleId="WW8Num16z7">
    <w:name w:val="WW8Num16z7"/>
    <w:rsid w:val="00302AE2"/>
  </w:style>
  <w:style w:type="character" w:customStyle="1" w:styleId="WW8Num16z8">
    <w:name w:val="WW8Num16z8"/>
    <w:rsid w:val="00302AE2"/>
  </w:style>
  <w:style w:type="character" w:customStyle="1" w:styleId="WW8Num28z1">
    <w:name w:val="WW8Num28z1"/>
    <w:rsid w:val="00302AE2"/>
  </w:style>
  <w:style w:type="character" w:customStyle="1" w:styleId="WW8Num28z2">
    <w:name w:val="WW8Num28z2"/>
    <w:rsid w:val="00302AE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8z3">
    <w:name w:val="WW8Num28z3"/>
    <w:rsid w:val="00302AE2"/>
  </w:style>
  <w:style w:type="character" w:customStyle="1" w:styleId="WW8Num28z4">
    <w:name w:val="WW8Num28z4"/>
    <w:rsid w:val="00302AE2"/>
  </w:style>
  <w:style w:type="character" w:customStyle="1" w:styleId="WW8Num28z5">
    <w:name w:val="WW8Num28z5"/>
    <w:rsid w:val="00302AE2"/>
  </w:style>
  <w:style w:type="character" w:customStyle="1" w:styleId="WW8Num28z6">
    <w:name w:val="WW8Num28z6"/>
    <w:rsid w:val="00302AE2"/>
  </w:style>
  <w:style w:type="character" w:customStyle="1" w:styleId="WW8Num28z7">
    <w:name w:val="WW8Num28z7"/>
    <w:rsid w:val="00302AE2"/>
  </w:style>
  <w:style w:type="character" w:customStyle="1" w:styleId="WW8Num28z8">
    <w:name w:val="WW8Num28z8"/>
    <w:rsid w:val="00302AE2"/>
  </w:style>
  <w:style w:type="character" w:customStyle="1" w:styleId="WW8Num31z2">
    <w:name w:val="WW8Num31z2"/>
    <w:rsid w:val="00302AE2"/>
  </w:style>
  <w:style w:type="character" w:customStyle="1" w:styleId="WW8Num31z3">
    <w:name w:val="WW8Num31z3"/>
    <w:rsid w:val="00302AE2"/>
  </w:style>
  <w:style w:type="character" w:customStyle="1" w:styleId="WW8Num31z4">
    <w:name w:val="WW8Num31z4"/>
    <w:rsid w:val="00302AE2"/>
  </w:style>
  <w:style w:type="character" w:customStyle="1" w:styleId="WW8Num31z5">
    <w:name w:val="WW8Num31z5"/>
    <w:rsid w:val="00302AE2"/>
  </w:style>
  <w:style w:type="character" w:customStyle="1" w:styleId="WW8Num31z6">
    <w:name w:val="WW8Num31z6"/>
    <w:rsid w:val="00302AE2"/>
  </w:style>
  <w:style w:type="character" w:customStyle="1" w:styleId="WW8Num31z7">
    <w:name w:val="WW8Num31z7"/>
    <w:rsid w:val="00302AE2"/>
  </w:style>
  <w:style w:type="character" w:customStyle="1" w:styleId="WW8Num31z8">
    <w:name w:val="WW8Num31z8"/>
    <w:rsid w:val="00302AE2"/>
  </w:style>
  <w:style w:type="character" w:customStyle="1" w:styleId="WW8Num32z0">
    <w:name w:val="WW8Num32z0"/>
    <w:rsid w:val="00302AE2"/>
    <w:rPr>
      <w:rFonts w:ascii="Times New Roman" w:hAnsi="Times New Roman" w:cs="Times New Roman"/>
      <w:sz w:val="24"/>
      <w:szCs w:val="24"/>
    </w:rPr>
  </w:style>
  <w:style w:type="character" w:customStyle="1" w:styleId="WW8Num32z1">
    <w:name w:val="WW8Num32z1"/>
    <w:rsid w:val="00302AE2"/>
    <w:rPr>
      <w:rFonts w:cs="Times New Roman"/>
    </w:rPr>
  </w:style>
  <w:style w:type="character" w:customStyle="1" w:styleId="WW8Num29z1">
    <w:name w:val="WW8Num29z1"/>
    <w:rsid w:val="00302AE2"/>
  </w:style>
  <w:style w:type="character" w:customStyle="1" w:styleId="WW8Num29z2">
    <w:name w:val="WW8Num29z2"/>
    <w:rsid w:val="00302AE2"/>
  </w:style>
  <w:style w:type="character" w:customStyle="1" w:styleId="WW8Num29z4">
    <w:name w:val="WW8Num29z4"/>
    <w:rsid w:val="00302AE2"/>
  </w:style>
  <w:style w:type="character" w:customStyle="1" w:styleId="WW8Num29z5">
    <w:name w:val="WW8Num29z5"/>
    <w:rsid w:val="00302AE2"/>
  </w:style>
  <w:style w:type="character" w:customStyle="1" w:styleId="WW8Num29z6">
    <w:name w:val="WW8Num29z6"/>
    <w:rsid w:val="00302AE2"/>
  </w:style>
  <w:style w:type="character" w:customStyle="1" w:styleId="WW8Num29z7">
    <w:name w:val="WW8Num29z7"/>
    <w:rsid w:val="00302AE2"/>
  </w:style>
  <w:style w:type="character" w:customStyle="1" w:styleId="WW8Num29z8">
    <w:name w:val="WW8Num29z8"/>
    <w:rsid w:val="00302AE2"/>
  </w:style>
  <w:style w:type="character" w:customStyle="1" w:styleId="WW8Num32z2">
    <w:name w:val="WW8Num32z2"/>
    <w:rsid w:val="00302AE2"/>
  </w:style>
  <w:style w:type="character" w:customStyle="1" w:styleId="WW8Num32z3">
    <w:name w:val="WW8Num32z3"/>
    <w:rsid w:val="00302AE2"/>
  </w:style>
  <w:style w:type="character" w:customStyle="1" w:styleId="WW8Num32z4">
    <w:name w:val="WW8Num32z4"/>
    <w:rsid w:val="00302AE2"/>
  </w:style>
  <w:style w:type="character" w:customStyle="1" w:styleId="WW8Num32z5">
    <w:name w:val="WW8Num32z5"/>
    <w:rsid w:val="00302AE2"/>
  </w:style>
  <w:style w:type="character" w:customStyle="1" w:styleId="WW8Num32z6">
    <w:name w:val="WW8Num32z6"/>
    <w:rsid w:val="00302AE2"/>
  </w:style>
  <w:style w:type="character" w:customStyle="1" w:styleId="WW8Num32z7">
    <w:name w:val="WW8Num32z7"/>
    <w:rsid w:val="00302AE2"/>
  </w:style>
  <w:style w:type="character" w:customStyle="1" w:styleId="WW8Num32z8">
    <w:name w:val="WW8Num32z8"/>
    <w:rsid w:val="00302AE2"/>
  </w:style>
  <w:style w:type="character" w:customStyle="1" w:styleId="WW8Num33z0">
    <w:name w:val="WW8Num33z0"/>
    <w:rsid w:val="00302AE2"/>
    <w:rPr>
      <w:rFonts w:ascii="Times New Roman" w:hAnsi="Times New Roman" w:cs="Times New Roman"/>
      <w:sz w:val="24"/>
      <w:szCs w:val="24"/>
    </w:rPr>
  </w:style>
  <w:style w:type="character" w:customStyle="1" w:styleId="WW8Num33z1">
    <w:name w:val="WW8Num33z1"/>
    <w:rsid w:val="00302AE2"/>
    <w:rPr>
      <w:rFonts w:cs="Times New Roman"/>
    </w:rPr>
  </w:style>
  <w:style w:type="character" w:customStyle="1" w:styleId="WW8Num29z3">
    <w:name w:val="WW8Num29z3"/>
    <w:rsid w:val="00302AE2"/>
  </w:style>
  <w:style w:type="character" w:customStyle="1" w:styleId="WW8Num34z0">
    <w:name w:val="WW8Num34z0"/>
    <w:rsid w:val="00302AE2"/>
  </w:style>
  <w:style w:type="character" w:customStyle="1" w:styleId="WW8Num34z1">
    <w:name w:val="WW8Num34z1"/>
    <w:rsid w:val="00302AE2"/>
  </w:style>
  <w:style w:type="character" w:customStyle="1" w:styleId="WW8Num34z2">
    <w:name w:val="WW8Num34z2"/>
    <w:rsid w:val="00302AE2"/>
  </w:style>
  <w:style w:type="character" w:customStyle="1" w:styleId="WW8Num34z3">
    <w:name w:val="WW8Num34z3"/>
    <w:rsid w:val="00302AE2"/>
  </w:style>
  <w:style w:type="character" w:customStyle="1" w:styleId="WW8Num34z4">
    <w:name w:val="WW8Num34z4"/>
    <w:rsid w:val="00302AE2"/>
  </w:style>
  <w:style w:type="character" w:customStyle="1" w:styleId="WW8Num34z5">
    <w:name w:val="WW8Num34z5"/>
    <w:rsid w:val="00302AE2"/>
  </w:style>
  <w:style w:type="character" w:customStyle="1" w:styleId="WW8Num34z6">
    <w:name w:val="WW8Num34z6"/>
    <w:rsid w:val="00302AE2"/>
  </w:style>
  <w:style w:type="character" w:customStyle="1" w:styleId="WW8Num34z7">
    <w:name w:val="WW8Num34z7"/>
    <w:rsid w:val="00302AE2"/>
  </w:style>
  <w:style w:type="character" w:customStyle="1" w:styleId="WW8Num34z8">
    <w:name w:val="WW8Num34z8"/>
    <w:rsid w:val="00302AE2"/>
  </w:style>
  <w:style w:type="character" w:customStyle="1" w:styleId="WW8Num35z0">
    <w:name w:val="WW8Num35z0"/>
    <w:rsid w:val="00302AE2"/>
    <w:rPr>
      <w:rFonts w:ascii="Times New Roman" w:hAnsi="Times New Roman" w:cs="Times New Roman"/>
      <w:sz w:val="24"/>
      <w:szCs w:val="24"/>
    </w:rPr>
  </w:style>
  <w:style w:type="character" w:customStyle="1" w:styleId="WW8Num35z1">
    <w:name w:val="WW8Num35z1"/>
    <w:rsid w:val="00302AE2"/>
    <w:rPr>
      <w:rFonts w:cs="Times New Roman"/>
    </w:rPr>
  </w:style>
  <w:style w:type="character" w:customStyle="1" w:styleId="WW8Num3z1">
    <w:name w:val="WW8Num3z1"/>
    <w:rsid w:val="00302AE2"/>
  </w:style>
  <w:style w:type="character" w:customStyle="1" w:styleId="WW8Num3z2">
    <w:name w:val="WW8Num3z2"/>
    <w:rsid w:val="00302AE2"/>
  </w:style>
  <w:style w:type="character" w:customStyle="1" w:styleId="WW8Num3z3">
    <w:name w:val="WW8Num3z3"/>
    <w:rsid w:val="00302AE2"/>
  </w:style>
  <w:style w:type="character" w:customStyle="1" w:styleId="WW8Num3z4">
    <w:name w:val="WW8Num3z4"/>
    <w:rsid w:val="00302AE2"/>
  </w:style>
  <w:style w:type="character" w:customStyle="1" w:styleId="WW8Num3z5">
    <w:name w:val="WW8Num3z5"/>
    <w:rsid w:val="00302AE2"/>
  </w:style>
  <w:style w:type="character" w:customStyle="1" w:styleId="WW8Num3z6">
    <w:name w:val="WW8Num3z6"/>
    <w:rsid w:val="00302AE2"/>
  </w:style>
  <w:style w:type="character" w:customStyle="1" w:styleId="WW8Num3z7">
    <w:name w:val="WW8Num3z7"/>
    <w:rsid w:val="00302AE2"/>
  </w:style>
  <w:style w:type="character" w:customStyle="1" w:styleId="WW8Num3z8">
    <w:name w:val="WW8Num3z8"/>
    <w:rsid w:val="00302AE2"/>
  </w:style>
  <w:style w:type="character" w:customStyle="1" w:styleId="WW8Num4z1">
    <w:name w:val="WW8Num4z1"/>
    <w:rsid w:val="00302AE2"/>
  </w:style>
  <w:style w:type="character" w:customStyle="1" w:styleId="WW8Num4z2">
    <w:name w:val="WW8Num4z2"/>
    <w:rsid w:val="00302AE2"/>
  </w:style>
  <w:style w:type="character" w:customStyle="1" w:styleId="WW8Num4z3">
    <w:name w:val="WW8Num4z3"/>
    <w:rsid w:val="00302AE2"/>
  </w:style>
  <w:style w:type="character" w:customStyle="1" w:styleId="WW8Num4z4">
    <w:name w:val="WW8Num4z4"/>
    <w:rsid w:val="00302AE2"/>
  </w:style>
  <w:style w:type="character" w:customStyle="1" w:styleId="WW8Num4z5">
    <w:name w:val="WW8Num4z5"/>
    <w:rsid w:val="00302AE2"/>
  </w:style>
  <w:style w:type="character" w:customStyle="1" w:styleId="WW8Num4z6">
    <w:name w:val="WW8Num4z6"/>
    <w:rsid w:val="00302AE2"/>
  </w:style>
  <w:style w:type="character" w:customStyle="1" w:styleId="WW8Num4z7">
    <w:name w:val="WW8Num4z7"/>
    <w:rsid w:val="00302AE2"/>
  </w:style>
  <w:style w:type="character" w:customStyle="1" w:styleId="WW8Num4z8">
    <w:name w:val="WW8Num4z8"/>
    <w:rsid w:val="00302AE2"/>
  </w:style>
  <w:style w:type="character" w:customStyle="1" w:styleId="WW8Num5z1">
    <w:name w:val="WW8Num5z1"/>
    <w:rsid w:val="00302AE2"/>
  </w:style>
  <w:style w:type="character" w:customStyle="1" w:styleId="WW8Num5z2">
    <w:name w:val="WW8Num5z2"/>
    <w:rsid w:val="00302AE2"/>
  </w:style>
  <w:style w:type="character" w:customStyle="1" w:styleId="WW8Num5z3">
    <w:name w:val="WW8Num5z3"/>
    <w:rsid w:val="00302AE2"/>
  </w:style>
  <w:style w:type="character" w:customStyle="1" w:styleId="WW8Num5z4">
    <w:name w:val="WW8Num5z4"/>
    <w:rsid w:val="00302AE2"/>
  </w:style>
  <w:style w:type="character" w:customStyle="1" w:styleId="WW8Num5z5">
    <w:name w:val="WW8Num5z5"/>
    <w:rsid w:val="00302AE2"/>
  </w:style>
  <w:style w:type="character" w:customStyle="1" w:styleId="WW8Num5z6">
    <w:name w:val="WW8Num5z6"/>
    <w:rsid w:val="00302AE2"/>
  </w:style>
  <w:style w:type="character" w:customStyle="1" w:styleId="WW8Num5z7">
    <w:name w:val="WW8Num5z7"/>
    <w:rsid w:val="00302AE2"/>
  </w:style>
  <w:style w:type="character" w:customStyle="1" w:styleId="WW8Num5z8">
    <w:name w:val="WW8Num5z8"/>
    <w:rsid w:val="00302AE2"/>
  </w:style>
  <w:style w:type="character" w:customStyle="1" w:styleId="WW8Num6z1">
    <w:name w:val="WW8Num6z1"/>
    <w:rsid w:val="00302AE2"/>
  </w:style>
  <w:style w:type="character" w:customStyle="1" w:styleId="WW8Num6z2">
    <w:name w:val="WW8Num6z2"/>
    <w:rsid w:val="00302AE2"/>
  </w:style>
  <w:style w:type="character" w:customStyle="1" w:styleId="WW8Num6z3">
    <w:name w:val="WW8Num6z3"/>
    <w:rsid w:val="00302AE2"/>
  </w:style>
  <w:style w:type="character" w:customStyle="1" w:styleId="WW8Num6z4">
    <w:name w:val="WW8Num6z4"/>
    <w:rsid w:val="00302AE2"/>
  </w:style>
  <w:style w:type="character" w:customStyle="1" w:styleId="WW8Num6z5">
    <w:name w:val="WW8Num6z5"/>
    <w:rsid w:val="00302AE2"/>
  </w:style>
  <w:style w:type="character" w:customStyle="1" w:styleId="WW8Num6z6">
    <w:name w:val="WW8Num6z6"/>
    <w:rsid w:val="00302AE2"/>
  </w:style>
  <w:style w:type="character" w:customStyle="1" w:styleId="WW8Num6z7">
    <w:name w:val="WW8Num6z7"/>
    <w:rsid w:val="00302AE2"/>
  </w:style>
  <w:style w:type="character" w:customStyle="1" w:styleId="WW8Num6z8">
    <w:name w:val="WW8Num6z8"/>
    <w:rsid w:val="00302AE2"/>
  </w:style>
  <w:style w:type="character" w:customStyle="1" w:styleId="WW8Num10z1">
    <w:name w:val="WW8Num10z1"/>
    <w:rsid w:val="00302AE2"/>
  </w:style>
  <w:style w:type="character" w:customStyle="1" w:styleId="WW8Num10z2">
    <w:name w:val="WW8Num10z2"/>
    <w:rsid w:val="00302AE2"/>
  </w:style>
  <w:style w:type="character" w:customStyle="1" w:styleId="WW8Num10z3">
    <w:name w:val="WW8Num10z3"/>
    <w:rsid w:val="00302AE2"/>
  </w:style>
  <w:style w:type="character" w:customStyle="1" w:styleId="WW8Num10z4">
    <w:name w:val="WW8Num10z4"/>
    <w:rsid w:val="00302AE2"/>
  </w:style>
  <w:style w:type="character" w:customStyle="1" w:styleId="WW8Num10z5">
    <w:name w:val="WW8Num10z5"/>
    <w:rsid w:val="00302AE2"/>
  </w:style>
  <w:style w:type="character" w:customStyle="1" w:styleId="WW8Num10z6">
    <w:name w:val="WW8Num10z6"/>
    <w:rsid w:val="00302AE2"/>
  </w:style>
  <w:style w:type="character" w:customStyle="1" w:styleId="WW8Num10z7">
    <w:name w:val="WW8Num10z7"/>
    <w:rsid w:val="00302AE2"/>
  </w:style>
  <w:style w:type="character" w:customStyle="1" w:styleId="WW8Num10z8">
    <w:name w:val="WW8Num10z8"/>
    <w:rsid w:val="00302AE2"/>
  </w:style>
  <w:style w:type="character" w:customStyle="1" w:styleId="WW8Num12z1">
    <w:name w:val="WW8Num12z1"/>
    <w:rsid w:val="00302AE2"/>
    <w:rPr>
      <w:rFonts w:hint="default"/>
    </w:rPr>
  </w:style>
  <w:style w:type="character" w:customStyle="1" w:styleId="WW8Num12z4">
    <w:name w:val="WW8Num12z4"/>
    <w:rsid w:val="00302AE2"/>
  </w:style>
  <w:style w:type="character" w:customStyle="1" w:styleId="WW8Num12z5">
    <w:name w:val="WW8Num12z5"/>
    <w:rsid w:val="00302AE2"/>
  </w:style>
  <w:style w:type="character" w:customStyle="1" w:styleId="WW8Num12z6">
    <w:name w:val="WW8Num12z6"/>
    <w:rsid w:val="00302AE2"/>
  </w:style>
  <w:style w:type="character" w:customStyle="1" w:styleId="WW8Num12z7">
    <w:name w:val="WW8Num12z7"/>
    <w:rsid w:val="00302AE2"/>
  </w:style>
  <w:style w:type="character" w:customStyle="1" w:styleId="WW8Num12z8">
    <w:name w:val="WW8Num12z8"/>
    <w:rsid w:val="00302AE2"/>
  </w:style>
  <w:style w:type="character" w:customStyle="1" w:styleId="WW8Num13z1">
    <w:name w:val="WW8Num13z1"/>
    <w:rsid w:val="00302AE2"/>
  </w:style>
  <w:style w:type="character" w:customStyle="1" w:styleId="WW8Num13z2">
    <w:name w:val="WW8Num13z2"/>
    <w:rsid w:val="00302AE2"/>
  </w:style>
  <w:style w:type="character" w:customStyle="1" w:styleId="WW8Num13z3">
    <w:name w:val="WW8Num13z3"/>
    <w:rsid w:val="00302AE2"/>
  </w:style>
  <w:style w:type="character" w:customStyle="1" w:styleId="WW8Num13z4">
    <w:name w:val="WW8Num13z4"/>
    <w:rsid w:val="00302AE2"/>
  </w:style>
  <w:style w:type="character" w:customStyle="1" w:styleId="WW8Num13z5">
    <w:name w:val="WW8Num13z5"/>
    <w:rsid w:val="00302AE2"/>
  </w:style>
  <w:style w:type="character" w:customStyle="1" w:styleId="WW8Num13z6">
    <w:name w:val="WW8Num13z6"/>
    <w:rsid w:val="00302AE2"/>
  </w:style>
  <w:style w:type="character" w:customStyle="1" w:styleId="WW8Num13z7">
    <w:name w:val="WW8Num13z7"/>
    <w:rsid w:val="00302AE2"/>
  </w:style>
  <w:style w:type="character" w:customStyle="1" w:styleId="WW8Num13z8">
    <w:name w:val="WW8Num13z8"/>
    <w:rsid w:val="00302AE2"/>
  </w:style>
  <w:style w:type="character" w:customStyle="1" w:styleId="WW8Num14z1">
    <w:name w:val="WW8Num14z1"/>
    <w:rsid w:val="00302AE2"/>
  </w:style>
  <w:style w:type="character" w:customStyle="1" w:styleId="WW8Num19z1">
    <w:name w:val="WW8Num19z1"/>
    <w:rsid w:val="00302AE2"/>
  </w:style>
  <w:style w:type="character" w:customStyle="1" w:styleId="WW8Num19z2">
    <w:name w:val="WW8Num19z2"/>
    <w:rsid w:val="00302AE2"/>
  </w:style>
  <w:style w:type="character" w:customStyle="1" w:styleId="WW8Num19z3">
    <w:name w:val="WW8Num19z3"/>
    <w:rsid w:val="00302AE2"/>
  </w:style>
  <w:style w:type="character" w:customStyle="1" w:styleId="WW8Num19z4">
    <w:name w:val="WW8Num19z4"/>
    <w:rsid w:val="00302AE2"/>
  </w:style>
  <w:style w:type="character" w:customStyle="1" w:styleId="WW8Num19z5">
    <w:name w:val="WW8Num19z5"/>
    <w:rsid w:val="00302AE2"/>
  </w:style>
  <w:style w:type="character" w:customStyle="1" w:styleId="WW8Num19z6">
    <w:name w:val="WW8Num19z6"/>
    <w:rsid w:val="00302AE2"/>
  </w:style>
  <w:style w:type="character" w:customStyle="1" w:styleId="WW8Num19z7">
    <w:name w:val="WW8Num19z7"/>
    <w:rsid w:val="00302AE2"/>
  </w:style>
  <w:style w:type="character" w:customStyle="1" w:styleId="WW8Num19z8">
    <w:name w:val="WW8Num19z8"/>
    <w:rsid w:val="00302AE2"/>
  </w:style>
  <w:style w:type="character" w:customStyle="1" w:styleId="WW8Num20z1">
    <w:name w:val="WW8Num20z1"/>
    <w:rsid w:val="00302AE2"/>
    <w:rPr>
      <w:rFonts w:hint="default"/>
      <w:sz w:val="24"/>
    </w:rPr>
  </w:style>
  <w:style w:type="character" w:customStyle="1" w:styleId="WW8Num20z2">
    <w:name w:val="WW8Num20z2"/>
    <w:rsid w:val="00302AE2"/>
  </w:style>
  <w:style w:type="character" w:customStyle="1" w:styleId="WW8Num20z3">
    <w:name w:val="WW8Num20z3"/>
    <w:rsid w:val="00302AE2"/>
    <w:rPr>
      <w:rFonts w:eastAsia="Arial" w:hint="default"/>
    </w:rPr>
  </w:style>
  <w:style w:type="character" w:customStyle="1" w:styleId="WW8Num20z4">
    <w:name w:val="WW8Num20z4"/>
    <w:rsid w:val="00302AE2"/>
  </w:style>
  <w:style w:type="character" w:customStyle="1" w:styleId="WW8Num20z5">
    <w:name w:val="WW8Num20z5"/>
    <w:rsid w:val="00302AE2"/>
  </w:style>
  <w:style w:type="character" w:customStyle="1" w:styleId="WW8Num20z6">
    <w:name w:val="WW8Num20z6"/>
    <w:rsid w:val="00302AE2"/>
  </w:style>
  <w:style w:type="character" w:customStyle="1" w:styleId="WW8Num20z7">
    <w:name w:val="WW8Num20z7"/>
    <w:rsid w:val="00302AE2"/>
  </w:style>
  <w:style w:type="character" w:customStyle="1" w:styleId="WW8Num20z8">
    <w:name w:val="WW8Num20z8"/>
    <w:rsid w:val="00302AE2"/>
  </w:style>
  <w:style w:type="character" w:customStyle="1" w:styleId="WW8Num21z1">
    <w:name w:val="WW8Num21z1"/>
    <w:rsid w:val="00302AE2"/>
    <w:rPr>
      <w:rFonts w:ascii="Courier New" w:hAnsi="Courier New" w:cs="Courier New" w:hint="default"/>
    </w:rPr>
  </w:style>
  <w:style w:type="character" w:customStyle="1" w:styleId="WW8Num21z3">
    <w:name w:val="WW8Num21z3"/>
    <w:rsid w:val="00302AE2"/>
    <w:rPr>
      <w:rFonts w:ascii="Symbol" w:hAnsi="Symbol" w:cs="Symbol" w:hint="default"/>
    </w:rPr>
  </w:style>
  <w:style w:type="character" w:customStyle="1" w:styleId="WW8Num22z1">
    <w:name w:val="WW8Num22z1"/>
    <w:rsid w:val="00302AE2"/>
    <w:rPr>
      <w:rFonts w:ascii="Courier New" w:hAnsi="Courier New" w:cs="Courier New" w:hint="default"/>
    </w:rPr>
  </w:style>
  <w:style w:type="character" w:customStyle="1" w:styleId="WW8Num22z2">
    <w:name w:val="WW8Num22z2"/>
    <w:rsid w:val="00302AE2"/>
    <w:rPr>
      <w:rFonts w:ascii="Wingdings" w:hAnsi="Wingdings" w:cs="Wingdings" w:hint="default"/>
    </w:rPr>
  </w:style>
  <w:style w:type="character" w:customStyle="1" w:styleId="WW8Num22z3">
    <w:name w:val="WW8Num22z3"/>
    <w:rsid w:val="00302AE2"/>
    <w:rPr>
      <w:rFonts w:ascii="Symbol" w:hAnsi="Symbol" w:cs="Symbol" w:hint="default"/>
    </w:rPr>
  </w:style>
  <w:style w:type="character" w:customStyle="1" w:styleId="WW8Num23z1">
    <w:name w:val="WW8Num23z1"/>
    <w:rsid w:val="00302AE2"/>
    <w:rPr>
      <w:rFonts w:ascii="Courier New" w:hAnsi="Courier New" w:cs="Courier New" w:hint="default"/>
    </w:rPr>
  </w:style>
  <w:style w:type="character" w:customStyle="1" w:styleId="WW8Num23z3">
    <w:name w:val="WW8Num23z3"/>
    <w:rsid w:val="00302AE2"/>
    <w:rPr>
      <w:rFonts w:ascii="Symbol" w:hAnsi="Symbol" w:cs="Symbol" w:hint="default"/>
    </w:rPr>
  </w:style>
  <w:style w:type="character" w:customStyle="1" w:styleId="WW8Num24z1">
    <w:name w:val="WW8Num24z1"/>
    <w:rsid w:val="00302AE2"/>
  </w:style>
  <w:style w:type="character" w:customStyle="1" w:styleId="WW8Num24z2">
    <w:name w:val="WW8Num24z2"/>
    <w:rsid w:val="00302AE2"/>
  </w:style>
  <w:style w:type="character" w:customStyle="1" w:styleId="WW8Num24z3">
    <w:name w:val="WW8Num24z3"/>
    <w:rsid w:val="00302AE2"/>
  </w:style>
  <w:style w:type="character" w:customStyle="1" w:styleId="WW8Num24z4">
    <w:name w:val="WW8Num24z4"/>
    <w:rsid w:val="00302AE2"/>
  </w:style>
  <w:style w:type="character" w:customStyle="1" w:styleId="WW8Num24z5">
    <w:name w:val="WW8Num24z5"/>
    <w:rsid w:val="00302AE2"/>
  </w:style>
  <w:style w:type="character" w:customStyle="1" w:styleId="WW8Num24z6">
    <w:name w:val="WW8Num24z6"/>
    <w:rsid w:val="00302AE2"/>
  </w:style>
  <w:style w:type="character" w:customStyle="1" w:styleId="WW8Num24z7">
    <w:name w:val="WW8Num24z7"/>
    <w:rsid w:val="00302AE2"/>
  </w:style>
  <w:style w:type="character" w:customStyle="1" w:styleId="WW8Num24z8">
    <w:name w:val="WW8Num24z8"/>
    <w:rsid w:val="00302AE2"/>
  </w:style>
  <w:style w:type="character" w:customStyle="1" w:styleId="WW8Num25z1">
    <w:name w:val="WW8Num25z1"/>
    <w:rsid w:val="00302AE2"/>
    <w:rPr>
      <w:rFonts w:ascii="Courier New" w:hAnsi="Courier New" w:cs="Courier New" w:hint="default"/>
    </w:rPr>
  </w:style>
  <w:style w:type="character" w:customStyle="1" w:styleId="WW8Num25z2">
    <w:name w:val="WW8Num25z2"/>
    <w:rsid w:val="00302AE2"/>
    <w:rPr>
      <w:rFonts w:ascii="Wingdings" w:hAnsi="Wingdings" w:cs="Wingdings" w:hint="default"/>
    </w:rPr>
  </w:style>
  <w:style w:type="character" w:customStyle="1" w:styleId="WW8Num25z3">
    <w:name w:val="WW8Num25z3"/>
    <w:rsid w:val="00302AE2"/>
    <w:rPr>
      <w:rFonts w:ascii="Symbol" w:hAnsi="Symbol" w:cs="Symbol" w:hint="default"/>
    </w:rPr>
  </w:style>
  <w:style w:type="character" w:customStyle="1" w:styleId="WW8Num33z2">
    <w:name w:val="WW8Num33z2"/>
    <w:rsid w:val="00302AE2"/>
  </w:style>
  <w:style w:type="character" w:customStyle="1" w:styleId="WW8Num33z3">
    <w:name w:val="WW8Num33z3"/>
    <w:rsid w:val="00302AE2"/>
  </w:style>
  <w:style w:type="character" w:customStyle="1" w:styleId="WW8Num33z4">
    <w:name w:val="WW8Num33z4"/>
    <w:rsid w:val="00302AE2"/>
  </w:style>
  <w:style w:type="character" w:customStyle="1" w:styleId="WW8Num33z5">
    <w:name w:val="WW8Num33z5"/>
    <w:rsid w:val="00302AE2"/>
  </w:style>
  <w:style w:type="character" w:customStyle="1" w:styleId="WW8Num33z6">
    <w:name w:val="WW8Num33z6"/>
    <w:rsid w:val="00302AE2"/>
  </w:style>
  <w:style w:type="character" w:customStyle="1" w:styleId="WW8Num33z7">
    <w:name w:val="WW8Num33z7"/>
    <w:rsid w:val="00302AE2"/>
  </w:style>
  <w:style w:type="character" w:customStyle="1" w:styleId="WW8Num33z8">
    <w:name w:val="WW8Num33z8"/>
    <w:rsid w:val="00302AE2"/>
  </w:style>
  <w:style w:type="character" w:customStyle="1" w:styleId="WW8Num35z2">
    <w:name w:val="WW8Num35z2"/>
    <w:rsid w:val="00302AE2"/>
  </w:style>
  <w:style w:type="character" w:customStyle="1" w:styleId="WW8Num35z3">
    <w:name w:val="WW8Num35z3"/>
    <w:rsid w:val="00302AE2"/>
  </w:style>
  <w:style w:type="character" w:customStyle="1" w:styleId="WW8Num35z4">
    <w:name w:val="WW8Num35z4"/>
    <w:rsid w:val="00302AE2"/>
  </w:style>
  <w:style w:type="character" w:customStyle="1" w:styleId="WW8Num35z5">
    <w:name w:val="WW8Num35z5"/>
    <w:rsid w:val="00302AE2"/>
  </w:style>
  <w:style w:type="character" w:customStyle="1" w:styleId="WW8Num35z6">
    <w:name w:val="WW8Num35z6"/>
    <w:rsid w:val="00302AE2"/>
  </w:style>
  <w:style w:type="character" w:customStyle="1" w:styleId="WW8Num35z7">
    <w:name w:val="WW8Num35z7"/>
    <w:rsid w:val="00302AE2"/>
  </w:style>
  <w:style w:type="character" w:customStyle="1" w:styleId="WW8Num35z8">
    <w:name w:val="WW8Num35z8"/>
    <w:rsid w:val="00302AE2"/>
  </w:style>
  <w:style w:type="character" w:customStyle="1" w:styleId="WW8Num36z0">
    <w:name w:val="WW8Num36z0"/>
    <w:rsid w:val="00302AE2"/>
  </w:style>
  <w:style w:type="character" w:customStyle="1" w:styleId="WW8Num36z1">
    <w:name w:val="WW8Num36z1"/>
    <w:rsid w:val="00302AE2"/>
  </w:style>
  <w:style w:type="character" w:customStyle="1" w:styleId="WW8Num36z2">
    <w:name w:val="WW8Num36z2"/>
    <w:rsid w:val="00302AE2"/>
  </w:style>
  <w:style w:type="character" w:customStyle="1" w:styleId="WW8Num36z3">
    <w:name w:val="WW8Num36z3"/>
    <w:rsid w:val="00302AE2"/>
  </w:style>
  <w:style w:type="character" w:customStyle="1" w:styleId="WW8Num36z4">
    <w:name w:val="WW8Num36z4"/>
    <w:rsid w:val="00302AE2"/>
  </w:style>
  <w:style w:type="character" w:customStyle="1" w:styleId="WW8Num36z5">
    <w:name w:val="WW8Num36z5"/>
    <w:rsid w:val="00302AE2"/>
  </w:style>
  <w:style w:type="character" w:customStyle="1" w:styleId="WW8Num36z6">
    <w:name w:val="WW8Num36z6"/>
    <w:rsid w:val="00302AE2"/>
  </w:style>
  <w:style w:type="character" w:customStyle="1" w:styleId="WW8Num36z7">
    <w:name w:val="WW8Num36z7"/>
    <w:rsid w:val="00302AE2"/>
  </w:style>
  <w:style w:type="character" w:customStyle="1" w:styleId="WW8Num36z8">
    <w:name w:val="WW8Num36z8"/>
    <w:rsid w:val="00302AE2"/>
  </w:style>
  <w:style w:type="character" w:customStyle="1" w:styleId="WW8Num37z0">
    <w:name w:val="WW8Num37z0"/>
    <w:rsid w:val="00302AE2"/>
  </w:style>
  <w:style w:type="character" w:customStyle="1" w:styleId="WW8Num37z1">
    <w:name w:val="WW8Num37z1"/>
    <w:rsid w:val="00302AE2"/>
  </w:style>
  <w:style w:type="character" w:customStyle="1" w:styleId="WW8Num37z2">
    <w:name w:val="WW8Num37z2"/>
    <w:rsid w:val="00302AE2"/>
  </w:style>
  <w:style w:type="character" w:customStyle="1" w:styleId="WW8Num37z3">
    <w:name w:val="WW8Num37z3"/>
    <w:rsid w:val="00302AE2"/>
  </w:style>
  <w:style w:type="character" w:customStyle="1" w:styleId="WW8Num37z4">
    <w:name w:val="WW8Num37z4"/>
    <w:rsid w:val="00302AE2"/>
  </w:style>
  <w:style w:type="character" w:customStyle="1" w:styleId="WW8Num37z5">
    <w:name w:val="WW8Num37z5"/>
    <w:rsid w:val="00302AE2"/>
  </w:style>
  <w:style w:type="character" w:customStyle="1" w:styleId="WW8Num37z6">
    <w:name w:val="WW8Num37z6"/>
    <w:rsid w:val="00302AE2"/>
  </w:style>
  <w:style w:type="character" w:customStyle="1" w:styleId="WW8Num37z7">
    <w:name w:val="WW8Num37z7"/>
    <w:rsid w:val="00302AE2"/>
  </w:style>
  <w:style w:type="character" w:customStyle="1" w:styleId="WW8Num37z8">
    <w:name w:val="WW8Num37z8"/>
    <w:rsid w:val="00302AE2"/>
  </w:style>
  <w:style w:type="character" w:customStyle="1" w:styleId="WW8Num38z0">
    <w:name w:val="WW8Num38z0"/>
    <w:rsid w:val="00302AE2"/>
    <w:rPr>
      <w:rFonts w:hint="default"/>
    </w:rPr>
  </w:style>
  <w:style w:type="character" w:customStyle="1" w:styleId="WW8Num38z1">
    <w:name w:val="WW8Num38z1"/>
    <w:rsid w:val="00302AE2"/>
  </w:style>
  <w:style w:type="character" w:customStyle="1" w:styleId="WW8Num38z2">
    <w:name w:val="WW8Num38z2"/>
    <w:rsid w:val="00302AE2"/>
  </w:style>
  <w:style w:type="character" w:customStyle="1" w:styleId="WW8Num38z3">
    <w:name w:val="WW8Num38z3"/>
    <w:rsid w:val="00302AE2"/>
  </w:style>
  <w:style w:type="character" w:customStyle="1" w:styleId="WW8Num38z4">
    <w:name w:val="WW8Num38z4"/>
    <w:rsid w:val="00302AE2"/>
  </w:style>
  <w:style w:type="character" w:customStyle="1" w:styleId="WW8Num38z5">
    <w:name w:val="WW8Num38z5"/>
    <w:rsid w:val="00302AE2"/>
  </w:style>
  <w:style w:type="character" w:customStyle="1" w:styleId="WW8Num38z6">
    <w:name w:val="WW8Num38z6"/>
    <w:rsid w:val="00302AE2"/>
  </w:style>
  <w:style w:type="character" w:customStyle="1" w:styleId="WW8Num38z7">
    <w:name w:val="WW8Num38z7"/>
    <w:rsid w:val="00302AE2"/>
  </w:style>
  <w:style w:type="character" w:customStyle="1" w:styleId="WW8Num38z8">
    <w:name w:val="WW8Num38z8"/>
    <w:rsid w:val="00302AE2"/>
  </w:style>
  <w:style w:type="character" w:customStyle="1" w:styleId="WW8Num39z0">
    <w:name w:val="WW8Num39z0"/>
    <w:rsid w:val="00302AE2"/>
  </w:style>
  <w:style w:type="character" w:customStyle="1" w:styleId="WW8Num39z1">
    <w:name w:val="WW8Num39z1"/>
    <w:rsid w:val="00302AE2"/>
  </w:style>
  <w:style w:type="character" w:customStyle="1" w:styleId="WW8Num39z2">
    <w:name w:val="WW8Num39z2"/>
    <w:rsid w:val="00302AE2"/>
  </w:style>
  <w:style w:type="character" w:customStyle="1" w:styleId="WW8Num39z3">
    <w:name w:val="WW8Num39z3"/>
    <w:rsid w:val="00302AE2"/>
  </w:style>
  <w:style w:type="character" w:customStyle="1" w:styleId="WW8Num39z4">
    <w:name w:val="WW8Num39z4"/>
    <w:rsid w:val="00302AE2"/>
  </w:style>
  <w:style w:type="character" w:customStyle="1" w:styleId="WW8Num39z5">
    <w:name w:val="WW8Num39z5"/>
    <w:rsid w:val="00302AE2"/>
  </w:style>
  <w:style w:type="character" w:customStyle="1" w:styleId="WW8Num39z6">
    <w:name w:val="WW8Num39z6"/>
    <w:rsid w:val="00302AE2"/>
  </w:style>
  <w:style w:type="character" w:customStyle="1" w:styleId="WW8Num39z7">
    <w:name w:val="WW8Num39z7"/>
    <w:rsid w:val="00302AE2"/>
  </w:style>
  <w:style w:type="character" w:customStyle="1" w:styleId="WW8Num39z8">
    <w:name w:val="WW8Num39z8"/>
    <w:rsid w:val="00302AE2"/>
  </w:style>
  <w:style w:type="character" w:customStyle="1" w:styleId="WW8Num40z0">
    <w:name w:val="WW8Num40z0"/>
    <w:rsid w:val="00302AE2"/>
    <w:rPr>
      <w:rFonts w:hint="default"/>
      <w:sz w:val="24"/>
      <w:szCs w:val="24"/>
    </w:rPr>
  </w:style>
  <w:style w:type="character" w:customStyle="1" w:styleId="WW8Num40z1">
    <w:name w:val="WW8Num40z1"/>
    <w:rsid w:val="00302AE2"/>
  </w:style>
  <w:style w:type="character" w:customStyle="1" w:styleId="WW8Num40z2">
    <w:name w:val="WW8Num40z2"/>
    <w:rsid w:val="00302AE2"/>
    <w:rPr>
      <w:rFonts w:ascii="Times New Roman" w:eastAsia="Times New Roman" w:hAnsi="Times New Roman" w:cs="Times New Roman"/>
    </w:rPr>
  </w:style>
  <w:style w:type="character" w:customStyle="1" w:styleId="WW8Num40z3">
    <w:name w:val="WW8Num40z3"/>
    <w:rsid w:val="00302AE2"/>
  </w:style>
  <w:style w:type="character" w:customStyle="1" w:styleId="WW8Num40z4">
    <w:name w:val="WW8Num40z4"/>
    <w:rsid w:val="00302AE2"/>
  </w:style>
  <w:style w:type="character" w:customStyle="1" w:styleId="WW8Num40z5">
    <w:name w:val="WW8Num40z5"/>
    <w:rsid w:val="00302AE2"/>
  </w:style>
  <w:style w:type="character" w:customStyle="1" w:styleId="WW8Num40z6">
    <w:name w:val="WW8Num40z6"/>
    <w:rsid w:val="00302AE2"/>
  </w:style>
  <w:style w:type="character" w:customStyle="1" w:styleId="WW8Num40z7">
    <w:name w:val="WW8Num40z7"/>
    <w:rsid w:val="00302AE2"/>
  </w:style>
  <w:style w:type="character" w:customStyle="1" w:styleId="WW8Num40z8">
    <w:name w:val="WW8Num40z8"/>
    <w:rsid w:val="00302AE2"/>
  </w:style>
  <w:style w:type="character" w:customStyle="1" w:styleId="WW8Num41z0">
    <w:name w:val="WW8Num41z0"/>
    <w:rsid w:val="00302AE2"/>
    <w:rPr>
      <w:rFonts w:eastAsia="Arial" w:hint="default"/>
      <w:spacing w:val="-2"/>
      <w:sz w:val="22"/>
      <w:szCs w:val="22"/>
    </w:rPr>
  </w:style>
  <w:style w:type="character" w:customStyle="1" w:styleId="WW8Num41z1">
    <w:name w:val="WW8Num41z1"/>
    <w:rsid w:val="00302AE2"/>
  </w:style>
  <w:style w:type="character" w:customStyle="1" w:styleId="WW8Num41z2">
    <w:name w:val="WW8Num41z2"/>
    <w:rsid w:val="00302AE2"/>
  </w:style>
  <w:style w:type="character" w:customStyle="1" w:styleId="WW8Num41z3">
    <w:name w:val="WW8Num41z3"/>
    <w:rsid w:val="00302AE2"/>
  </w:style>
  <w:style w:type="character" w:customStyle="1" w:styleId="WW8Num41z4">
    <w:name w:val="WW8Num41z4"/>
    <w:rsid w:val="00302AE2"/>
  </w:style>
  <w:style w:type="character" w:customStyle="1" w:styleId="WW8Num41z5">
    <w:name w:val="WW8Num41z5"/>
    <w:rsid w:val="00302AE2"/>
  </w:style>
  <w:style w:type="character" w:customStyle="1" w:styleId="WW8Num41z6">
    <w:name w:val="WW8Num41z6"/>
    <w:rsid w:val="00302AE2"/>
  </w:style>
  <w:style w:type="character" w:customStyle="1" w:styleId="WW8Num41z7">
    <w:name w:val="WW8Num41z7"/>
    <w:rsid w:val="00302AE2"/>
  </w:style>
  <w:style w:type="character" w:customStyle="1" w:styleId="WW8Num41z8">
    <w:name w:val="WW8Num41z8"/>
    <w:rsid w:val="00302AE2"/>
  </w:style>
  <w:style w:type="character" w:customStyle="1" w:styleId="WW8Num42z0">
    <w:name w:val="WW8Num42z0"/>
    <w:rsid w:val="00302AE2"/>
    <w:rPr>
      <w:rFonts w:ascii="Times New Roman" w:hAnsi="Times New Roman" w:cs="Times New Roman" w:hint="default"/>
      <w:color w:val="auto"/>
    </w:rPr>
  </w:style>
  <w:style w:type="character" w:customStyle="1" w:styleId="WW8Num42z1">
    <w:name w:val="WW8Num42z1"/>
    <w:rsid w:val="00302AE2"/>
    <w:rPr>
      <w:rFonts w:ascii="Courier New" w:hAnsi="Courier New" w:cs="Courier New" w:hint="default"/>
    </w:rPr>
  </w:style>
  <w:style w:type="character" w:customStyle="1" w:styleId="WW8Num42z2">
    <w:name w:val="WW8Num42z2"/>
    <w:rsid w:val="00302AE2"/>
    <w:rPr>
      <w:rFonts w:ascii="Wingdings" w:hAnsi="Wingdings" w:cs="Wingdings" w:hint="default"/>
    </w:rPr>
  </w:style>
  <w:style w:type="character" w:customStyle="1" w:styleId="WW8Num42z3">
    <w:name w:val="WW8Num42z3"/>
    <w:rsid w:val="00302AE2"/>
    <w:rPr>
      <w:rFonts w:ascii="Symbol" w:hAnsi="Symbol" w:cs="Symbol" w:hint="default"/>
    </w:rPr>
  </w:style>
  <w:style w:type="character" w:customStyle="1" w:styleId="WW8Num43z0">
    <w:name w:val="WW8Num43z0"/>
    <w:rsid w:val="00302AE2"/>
    <w:rPr>
      <w:rFonts w:hint="default"/>
      <w:sz w:val="22"/>
      <w:szCs w:val="22"/>
      <w:lang w:bidi="ar-SA"/>
    </w:rPr>
  </w:style>
  <w:style w:type="character" w:customStyle="1" w:styleId="WW8Num43z1">
    <w:name w:val="WW8Num43z1"/>
    <w:rsid w:val="00302AE2"/>
  </w:style>
  <w:style w:type="character" w:customStyle="1" w:styleId="WW8Num43z2">
    <w:name w:val="WW8Num43z2"/>
    <w:rsid w:val="00302AE2"/>
  </w:style>
  <w:style w:type="character" w:customStyle="1" w:styleId="WW8Num43z3">
    <w:name w:val="WW8Num43z3"/>
    <w:rsid w:val="00302AE2"/>
  </w:style>
  <w:style w:type="character" w:customStyle="1" w:styleId="WW8Num43z4">
    <w:name w:val="WW8Num43z4"/>
    <w:rsid w:val="00302AE2"/>
  </w:style>
  <w:style w:type="character" w:customStyle="1" w:styleId="WW8Num43z5">
    <w:name w:val="WW8Num43z5"/>
    <w:rsid w:val="00302AE2"/>
  </w:style>
  <w:style w:type="character" w:customStyle="1" w:styleId="WW8Num43z6">
    <w:name w:val="WW8Num43z6"/>
    <w:rsid w:val="00302AE2"/>
  </w:style>
  <w:style w:type="character" w:customStyle="1" w:styleId="WW8Num43z7">
    <w:name w:val="WW8Num43z7"/>
    <w:rsid w:val="00302AE2"/>
  </w:style>
  <w:style w:type="character" w:customStyle="1" w:styleId="WW8Num43z8">
    <w:name w:val="WW8Num43z8"/>
    <w:rsid w:val="00302AE2"/>
  </w:style>
  <w:style w:type="character" w:customStyle="1" w:styleId="WW8Num44z0">
    <w:name w:val="WW8Num44z0"/>
    <w:rsid w:val="00302AE2"/>
    <w:rPr>
      <w:rFonts w:ascii="Calibri" w:hAnsi="Calibri" w:cs="Times New Roman" w:hint="default"/>
      <w:b/>
      <w:i w:val="0"/>
      <w:sz w:val="21"/>
      <w:szCs w:val="24"/>
    </w:rPr>
  </w:style>
  <w:style w:type="character" w:customStyle="1" w:styleId="WW8Num44z1">
    <w:name w:val="WW8Num44z1"/>
    <w:rsid w:val="00302AE2"/>
    <w:rPr>
      <w:rFonts w:ascii="Calibri" w:hAnsi="Calibri" w:cs="Calibri" w:hint="default"/>
      <w:b w:val="0"/>
      <w:i w:val="0"/>
      <w:sz w:val="21"/>
    </w:rPr>
  </w:style>
  <w:style w:type="character" w:customStyle="1" w:styleId="WW8Num44z2">
    <w:name w:val="WW8Num44z2"/>
    <w:rsid w:val="00302AE2"/>
    <w:rPr>
      <w:rFonts w:hint="default"/>
      <w:b w:val="0"/>
      <w:i w:val="0"/>
      <w:sz w:val="21"/>
    </w:rPr>
  </w:style>
  <w:style w:type="character" w:customStyle="1" w:styleId="WW8Num44z3">
    <w:name w:val="WW8Num44z3"/>
    <w:rsid w:val="00302AE2"/>
    <w:rPr>
      <w:rFonts w:hint="default"/>
    </w:rPr>
  </w:style>
  <w:style w:type="character" w:customStyle="1" w:styleId="WW8Num45z0">
    <w:name w:val="WW8Num45z0"/>
    <w:rsid w:val="00302AE2"/>
    <w:rPr>
      <w:rFonts w:ascii="Times New Roman" w:hAnsi="Times New Roman" w:cs="Times New Roman"/>
      <w:sz w:val="24"/>
      <w:szCs w:val="24"/>
    </w:rPr>
  </w:style>
  <w:style w:type="character" w:customStyle="1" w:styleId="WW8Num45z1">
    <w:name w:val="WW8Num45z1"/>
    <w:rsid w:val="00302AE2"/>
    <w:rPr>
      <w:rFonts w:cs="Times New Roman"/>
    </w:rPr>
  </w:style>
  <w:style w:type="character" w:customStyle="1" w:styleId="WW8Num46z0">
    <w:name w:val="WW8Num46z0"/>
    <w:rsid w:val="00302AE2"/>
    <w:rPr>
      <w:rFonts w:cs="Times New Roman" w:hint="default"/>
      <w:spacing w:val="-2"/>
    </w:rPr>
  </w:style>
  <w:style w:type="character" w:customStyle="1" w:styleId="WW8Num46z1">
    <w:name w:val="WW8Num46z1"/>
    <w:rsid w:val="00302AE2"/>
  </w:style>
  <w:style w:type="character" w:customStyle="1" w:styleId="WW8Num46z2">
    <w:name w:val="WW8Num46z2"/>
    <w:rsid w:val="00302AE2"/>
  </w:style>
  <w:style w:type="character" w:customStyle="1" w:styleId="WW8Num46z3">
    <w:name w:val="WW8Num46z3"/>
    <w:rsid w:val="00302AE2"/>
  </w:style>
  <w:style w:type="character" w:customStyle="1" w:styleId="WW8Num46z4">
    <w:name w:val="WW8Num46z4"/>
    <w:rsid w:val="00302AE2"/>
  </w:style>
  <w:style w:type="character" w:customStyle="1" w:styleId="WW8Num46z5">
    <w:name w:val="WW8Num46z5"/>
    <w:rsid w:val="00302AE2"/>
  </w:style>
  <w:style w:type="character" w:customStyle="1" w:styleId="WW8Num46z6">
    <w:name w:val="WW8Num46z6"/>
    <w:rsid w:val="00302AE2"/>
  </w:style>
  <w:style w:type="character" w:customStyle="1" w:styleId="WW8Num46z7">
    <w:name w:val="WW8Num46z7"/>
    <w:rsid w:val="00302AE2"/>
  </w:style>
  <w:style w:type="character" w:customStyle="1" w:styleId="WW8Num46z8">
    <w:name w:val="WW8Num46z8"/>
    <w:rsid w:val="00302AE2"/>
  </w:style>
  <w:style w:type="character" w:customStyle="1" w:styleId="WW8Num47z0">
    <w:name w:val="WW8Num47z0"/>
    <w:rsid w:val="00302AE2"/>
    <w:rPr>
      <w:rFonts w:eastAsia="Times New Roman" w:cs="Times New Roman" w:hint="default"/>
      <w:color w:val="auto"/>
    </w:rPr>
  </w:style>
  <w:style w:type="character" w:customStyle="1" w:styleId="WW8Num47z1">
    <w:name w:val="WW8Num47z1"/>
    <w:rsid w:val="00302AE2"/>
  </w:style>
  <w:style w:type="character" w:customStyle="1" w:styleId="WW8Num47z2">
    <w:name w:val="WW8Num47z2"/>
    <w:rsid w:val="00302AE2"/>
  </w:style>
  <w:style w:type="character" w:customStyle="1" w:styleId="WW8Num47z3">
    <w:name w:val="WW8Num47z3"/>
    <w:rsid w:val="00302AE2"/>
  </w:style>
  <w:style w:type="character" w:customStyle="1" w:styleId="WW8Num47z4">
    <w:name w:val="WW8Num47z4"/>
    <w:rsid w:val="00302AE2"/>
  </w:style>
  <w:style w:type="character" w:customStyle="1" w:styleId="WW8Num47z5">
    <w:name w:val="WW8Num47z5"/>
    <w:rsid w:val="00302AE2"/>
  </w:style>
  <w:style w:type="character" w:customStyle="1" w:styleId="WW8Num47z6">
    <w:name w:val="WW8Num47z6"/>
    <w:rsid w:val="00302AE2"/>
  </w:style>
  <w:style w:type="character" w:customStyle="1" w:styleId="WW8Num47z7">
    <w:name w:val="WW8Num47z7"/>
    <w:rsid w:val="00302AE2"/>
  </w:style>
  <w:style w:type="character" w:customStyle="1" w:styleId="WW8Num47z8">
    <w:name w:val="WW8Num47z8"/>
    <w:rsid w:val="00302AE2"/>
  </w:style>
  <w:style w:type="character" w:customStyle="1" w:styleId="WW8Num48z0">
    <w:name w:val="WW8Num48z0"/>
    <w:rsid w:val="00302AE2"/>
    <w:rPr>
      <w:rFonts w:ascii="Times New Roman" w:hAnsi="Times New Roman" w:cs="Times New Roman" w:hint="default"/>
    </w:rPr>
  </w:style>
  <w:style w:type="character" w:customStyle="1" w:styleId="WW8Num48z1">
    <w:name w:val="WW8Num48z1"/>
    <w:rsid w:val="00302AE2"/>
  </w:style>
  <w:style w:type="character" w:customStyle="1" w:styleId="WW8Num48z2">
    <w:name w:val="WW8Num48z2"/>
    <w:rsid w:val="00302AE2"/>
  </w:style>
  <w:style w:type="character" w:customStyle="1" w:styleId="WW8Num48z3">
    <w:name w:val="WW8Num48z3"/>
    <w:rsid w:val="00302AE2"/>
  </w:style>
  <w:style w:type="character" w:customStyle="1" w:styleId="WW8Num48z4">
    <w:name w:val="WW8Num48z4"/>
    <w:rsid w:val="00302AE2"/>
  </w:style>
  <w:style w:type="character" w:customStyle="1" w:styleId="WW8Num48z5">
    <w:name w:val="WW8Num48z5"/>
    <w:rsid w:val="00302AE2"/>
  </w:style>
  <w:style w:type="character" w:customStyle="1" w:styleId="WW8Num48z6">
    <w:name w:val="WW8Num48z6"/>
    <w:rsid w:val="00302AE2"/>
  </w:style>
  <w:style w:type="character" w:customStyle="1" w:styleId="WW8Num48z7">
    <w:name w:val="WW8Num48z7"/>
    <w:rsid w:val="00302AE2"/>
  </w:style>
  <w:style w:type="character" w:customStyle="1" w:styleId="WW8Num48z8">
    <w:name w:val="WW8Num48z8"/>
    <w:rsid w:val="00302AE2"/>
  </w:style>
  <w:style w:type="character" w:customStyle="1" w:styleId="WW8Num49z0">
    <w:name w:val="WW8Num49z0"/>
    <w:rsid w:val="00302AE2"/>
    <w:rPr>
      <w:rFonts w:hint="default"/>
      <w:sz w:val="22"/>
      <w:szCs w:val="22"/>
    </w:rPr>
  </w:style>
  <w:style w:type="character" w:customStyle="1" w:styleId="WW8Num49z1">
    <w:name w:val="WW8Num49z1"/>
    <w:rsid w:val="00302AE2"/>
  </w:style>
  <w:style w:type="character" w:customStyle="1" w:styleId="WW8Num49z2">
    <w:name w:val="WW8Num49z2"/>
    <w:rsid w:val="00302AE2"/>
  </w:style>
  <w:style w:type="character" w:customStyle="1" w:styleId="WW8Num49z3">
    <w:name w:val="WW8Num49z3"/>
    <w:rsid w:val="00302AE2"/>
  </w:style>
  <w:style w:type="character" w:customStyle="1" w:styleId="WW8Num49z4">
    <w:name w:val="WW8Num49z4"/>
    <w:rsid w:val="00302AE2"/>
  </w:style>
  <w:style w:type="character" w:customStyle="1" w:styleId="WW8Num49z5">
    <w:name w:val="WW8Num49z5"/>
    <w:rsid w:val="00302AE2"/>
  </w:style>
  <w:style w:type="character" w:customStyle="1" w:styleId="WW8Num49z6">
    <w:name w:val="WW8Num49z6"/>
    <w:rsid w:val="00302AE2"/>
  </w:style>
  <w:style w:type="character" w:customStyle="1" w:styleId="WW8Num49z7">
    <w:name w:val="WW8Num49z7"/>
    <w:rsid w:val="00302AE2"/>
  </w:style>
  <w:style w:type="character" w:customStyle="1" w:styleId="WW8Num49z8">
    <w:name w:val="WW8Num49z8"/>
    <w:rsid w:val="00302AE2"/>
  </w:style>
  <w:style w:type="character" w:customStyle="1" w:styleId="WW8Num50z0">
    <w:name w:val="WW8Num50z0"/>
    <w:rsid w:val="00302AE2"/>
    <w:rPr>
      <w:rFonts w:hint="default"/>
    </w:rPr>
  </w:style>
  <w:style w:type="character" w:customStyle="1" w:styleId="WW8Num50z1">
    <w:name w:val="WW8Num50z1"/>
    <w:rsid w:val="00302AE2"/>
  </w:style>
  <w:style w:type="character" w:customStyle="1" w:styleId="WW8Num50z2">
    <w:name w:val="WW8Num50z2"/>
    <w:rsid w:val="00302AE2"/>
  </w:style>
  <w:style w:type="character" w:customStyle="1" w:styleId="WW8Num50z3">
    <w:name w:val="WW8Num50z3"/>
    <w:rsid w:val="00302AE2"/>
  </w:style>
  <w:style w:type="character" w:customStyle="1" w:styleId="WW8Num50z4">
    <w:name w:val="WW8Num50z4"/>
    <w:rsid w:val="00302AE2"/>
  </w:style>
  <w:style w:type="character" w:customStyle="1" w:styleId="WW8Num50z5">
    <w:name w:val="WW8Num50z5"/>
    <w:rsid w:val="00302AE2"/>
  </w:style>
  <w:style w:type="character" w:customStyle="1" w:styleId="WW8Num50z6">
    <w:name w:val="WW8Num50z6"/>
    <w:rsid w:val="00302AE2"/>
  </w:style>
  <w:style w:type="character" w:customStyle="1" w:styleId="WW8Num50z7">
    <w:name w:val="WW8Num50z7"/>
    <w:rsid w:val="00302AE2"/>
  </w:style>
  <w:style w:type="character" w:customStyle="1" w:styleId="WW8Num50z8">
    <w:name w:val="WW8Num50z8"/>
    <w:rsid w:val="00302AE2"/>
  </w:style>
  <w:style w:type="character" w:customStyle="1" w:styleId="WW8Num51z0">
    <w:name w:val="WW8Num51z0"/>
    <w:rsid w:val="00302AE2"/>
    <w:rPr>
      <w:rFonts w:hint="default"/>
    </w:rPr>
  </w:style>
  <w:style w:type="character" w:customStyle="1" w:styleId="WW8Num51z1">
    <w:name w:val="WW8Num51z1"/>
    <w:rsid w:val="00302AE2"/>
  </w:style>
  <w:style w:type="character" w:customStyle="1" w:styleId="WW8Num51z2">
    <w:name w:val="WW8Num51z2"/>
    <w:rsid w:val="00302AE2"/>
  </w:style>
  <w:style w:type="character" w:customStyle="1" w:styleId="WW8Num51z3">
    <w:name w:val="WW8Num51z3"/>
    <w:rsid w:val="00302AE2"/>
  </w:style>
  <w:style w:type="character" w:customStyle="1" w:styleId="WW8Num51z4">
    <w:name w:val="WW8Num51z4"/>
    <w:rsid w:val="00302AE2"/>
  </w:style>
  <w:style w:type="character" w:customStyle="1" w:styleId="WW8Num51z5">
    <w:name w:val="WW8Num51z5"/>
    <w:rsid w:val="00302AE2"/>
  </w:style>
  <w:style w:type="character" w:customStyle="1" w:styleId="WW8Num51z6">
    <w:name w:val="WW8Num51z6"/>
    <w:rsid w:val="00302AE2"/>
  </w:style>
  <w:style w:type="character" w:customStyle="1" w:styleId="WW8Num51z7">
    <w:name w:val="WW8Num51z7"/>
    <w:rsid w:val="00302AE2"/>
  </w:style>
  <w:style w:type="character" w:customStyle="1" w:styleId="WW8Num51z8">
    <w:name w:val="WW8Num51z8"/>
    <w:rsid w:val="00302AE2"/>
  </w:style>
  <w:style w:type="character" w:customStyle="1" w:styleId="WW8Num52z0">
    <w:name w:val="WW8Num52z0"/>
    <w:rsid w:val="00302AE2"/>
    <w:rPr>
      <w:rFonts w:eastAsia="Arial" w:hint="default"/>
      <w:spacing w:val="-2"/>
      <w:sz w:val="22"/>
      <w:szCs w:val="22"/>
      <w:lang w:bidi="ar-SA"/>
    </w:rPr>
  </w:style>
  <w:style w:type="character" w:customStyle="1" w:styleId="WW8Num52z1">
    <w:name w:val="WW8Num52z1"/>
    <w:rsid w:val="00302AE2"/>
  </w:style>
  <w:style w:type="character" w:customStyle="1" w:styleId="WW8Num52z2">
    <w:name w:val="WW8Num52z2"/>
    <w:rsid w:val="00302AE2"/>
  </w:style>
  <w:style w:type="character" w:customStyle="1" w:styleId="WW8Num52z3">
    <w:name w:val="WW8Num52z3"/>
    <w:rsid w:val="00302AE2"/>
  </w:style>
  <w:style w:type="character" w:customStyle="1" w:styleId="WW8Num52z4">
    <w:name w:val="WW8Num52z4"/>
    <w:rsid w:val="00302AE2"/>
  </w:style>
  <w:style w:type="character" w:customStyle="1" w:styleId="WW8Num52z5">
    <w:name w:val="WW8Num52z5"/>
    <w:rsid w:val="00302AE2"/>
  </w:style>
  <w:style w:type="character" w:customStyle="1" w:styleId="WW8Num52z6">
    <w:name w:val="WW8Num52z6"/>
    <w:rsid w:val="00302AE2"/>
  </w:style>
  <w:style w:type="character" w:customStyle="1" w:styleId="WW8Num52z7">
    <w:name w:val="WW8Num52z7"/>
    <w:rsid w:val="00302AE2"/>
  </w:style>
  <w:style w:type="character" w:customStyle="1" w:styleId="WW8Num52z8">
    <w:name w:val="WW8Num52z8"/>
    <w:rsid w:val="00302AE2"/>
  </w:style>
  <w:style w:type="character" w:customStyle="1" w:styleId="WW8Num53z0">
    <w:name w:val="WW8Num53z0"/>
    <w:rsid w:val="00302AE2"/>
    <w:rPr>
      <w:rFonts w:hint="default"/>
    </w:rPr>
  </w:style>
  <w:style w:type="character" w:customStyle="1" w:styleId="WW8Num53z1">
    <w:name w:val="WW8Num53z1"/>
    <w:rsid w:val="00302AE2"/>
    <w:rPr>
      <w:rFonts w:ascii="Courier New" w:hAnsi="Courier New" w:cs="Courier New" w:hint="default"/>
    </w:rPr>
  </w:style>
  <w:style w:type="character" w:customStyle="1" w:styleId="WW8Num53z2">
    <w:name w:val="WW8Num53z2"/>
    <w:rsid w:val="00302AE2"/>
    <w:rPr>
      <w:rFonts w:ascii="Wingdings" w:hAnsi="Wingdings" w:cs="Wingdings" w:hint="default"/>
    </w:rPr>
  </w:style>
  <w:style w:type="character" w:customStyle="1" w:styleId="WW8Num53z3">
    <w:name w:val="WW8Num53z3"/>
    <w:rsid w:val="00302AE2"/>
    <w:rPr>
      <w:rFonts w:ascii="Symbol" w:hAnsi="Symbol" w:cs="Symbol" w:hint="default"/>
    </w:rPr>
  </w:style>
  <w:style w:type="character" w:customStyle="1" w:styleId="WW8Num54z0">
    <w:name w:val="WW8Num54z0"/>
    <w:rsid w:val="00302AE2"/>
  </w:style>
  <w:style w:type="character" w:customStyle="1" w:styleId="WW8Num54z1">
    <w:name w:val="WW8Num54z1"/>
    <w:rsid w:val="00302AE2"/>
  </w:style>
  <w:style w:type="character" w:customStyle="1" w:styleId="WW8Num54z2">
    <w:name w:val="WW8Num54z2"/>
    <w:rsid w:val="00302AE2"/>
  </w:style>
  <w:style w:type="character" w:customStyle="1" w:styleId="WW8Num54z3">
    <w:name w:val="WW8Num54z3"/>
    <w:rsid w:val="00302AE2"/>
  </w:style>
  <w:style w:type="character" w:customStyle="1" w:styleId="WW8Num54z4">
    <w:name w:val="WW8Num54z4"/>
    <w:rsid w:val="00302AE2"/>
  </w:style>
  <w:style w:type="character" w:customStyle="1" w:styleId="WW8Num54z5">
    <w:name w:val="WW8Num54z5"/>
    <w:rsid w:val="00302AE2"/>
  </w:style>
  <w:style w:type="character" w:customStyle="1" w:styleId="WW8Num54z6">
    <w:name w:val="WW8Num54z6"/>
    <w:rsid w:val="00302AE2"/>
  </w:style>
  <w:style w:type="character" w:customStyle="1" w:styleId="WW8Num54z7">
    <w:name w:val="WW8Num54z7"/>
    <w:rsid w:val="00302AE2"/>
  </w:style>
  <w:style w:type="character" w:customStyle="1" w:styleId="WW8Num54z8">
    <w:name w:val="WW8Num54z8"/>
    <w:rsid w:val="00302AE2"/>
  </w:style>
  <w:style w:type="character" w:customStyle="1" w:styleId="WW8Num55z0">
    <w:name w:val="WW8Num55z0"/>
    <w:rsid w:val="00302AE2"/>
    <w:rPr>
      <w:rFonts w:hint="default"/>
      <w:spacing w:val="-2"/>
    </w:rPr>
  </w:style>
  <w:style w:type="character" w:customStyle="1" w:styleId="WW8Num55z1">
    <w:name w:val="WW8Num55z1"/>
    <w:rsid w:val="00302AE2"/>
  </w:style>
  <w:style w:type="character" w:customStyle="1" w:styleId="WW8Num55z2">
    <w:name w:val="WW8Num55z2"/>
    <w:rsid w:val="00302AE2"/>
  </w:style>
  <w:style w:type="character" w:customStyle="1" w:styleId="WW8Num55z3">
    <w:name w:val="WW8Num55z3"/>
    <w:rsid w:val="00302AE2"/>
  </w:style>
  <w:style w:type="character" w:customStyle="1" w:styleId="WW8Num55z4">
    <w:name w:val="WW8Num55z4"/>
    <w:rsid w:val="00302AE2"/>
  </w:style>
  <w:style w:type="character" w:customStyle="1" w:styleId="WW8Num55z5">
    <w:name w:val="WW8Num55z5"/>
    <w:rsid w:val="00302AE2"/>
  </w:style>
  <w:style w:type="character" w:customStyle="1" w:styleId="WW8Num55z6">
    <w:name w:val="WW8Num55z6"/>
    <w:rsid w:val="00302AE2"/>
  </w:style>
  <w:style w:type="character" w:customStyle="1" w:styleId="WW8Num55z7">
    <w:name w:val="WW8Num55z7"/>
    <w:rsid w:val="00302AE2"/>
  </w:style>
  <w:style w:type="character" w:customStyle="1" w:styleId="WW8Num55z8">
    <w:name w:val="WW8Num55z8"/>
    <w:rsid w:val="00302AE2"/>
  </w:style>
  <w:style w:type="character" w:customStyle="1" w:styleId="WW8Num56z0">
    <w:name w:val="WW8Num56z0"/>
    <w:rsid w:val="00302AE2"/>
    <w:rPr>
      <w:rFonts w:eastAsia="Arial" w:hint="default"/>
      <w:b w:val="0"/>
      <w:bCs/>
      <w:iCs/>
      <w:spacing w:val="-2"/>
      <w:sz w:val="22"/>
      <w:szCs w:val="22"/>
      <w:lang w:eastAsia="ar-SA" w:bidi="ar-SA"/>
    </w:rPr>
  </w:style>
  <w:style w:type="character" w:customStyle="1" w:styleId="WW8Num56z1">
    <w:name w:val="WW8Num56z1"/>
    <w:rsid w:val="00302AE2"/>
  </w:style>
  <w:style w:type="character" w:customStyle="1" w:styleId="WW8Num56z2">
    <w:name w:val="WW8Num56z2"/>
    <w:rsid w:val="00302AE2"/>
  </w:style>
  <w:style w:type="character" w:customStyle="1" w:styleId="WW8Num56z3">
    <w:name w:val="WW8Num56z3"/>
    <w:rsid w:val="00302AE2"/>
  </w:style>
  <w:style w:type="character" w:customStyle="1" w:styleId="WW8Num56z4">
    <w:name w:val="WW8Num56z4"/>
    <w:rsid w:val="00302AE2"/>
  </w:style>
  <w:style w:type="character" w:customStyle="1" w:styleId="WW8Num56z5">
    <w:name w:val="WW8Num56z5"/>
    <w:rsid w:val="00302AE2"/>
  </w:style>
  <w:style w:type="character" w:customStyle="1" w:styleId="WW8Num56z6">
    <w:name w:val="WW8Num56z6"/>
    <w:rsid w:val="00302AE2"/>
  </w:style>
  <w:style w:type="character" w:customStyle="1" w:styleId="WW8Num56z7">
    <w:name w:val="WW8Num56z7"/>
    <w:rsid w:val="00302AE2"/>
  </w:style>
  <w:style w:type="character" w:customStyle="1" w:styleId="WW8Num56z8">
    <w:name w:val="WW8Num56z8"/>
    <w:rsid w:val="00302AE2"/>
  </w:style>
  <w:style w:type="character" w:customStyle="1" w:styleId="WW8Num57z0">
    <w:name w:val="WW8Num57z0"/>
    <w:rsid w:val="00302AE2"/>
    <w:rPr>
      <w:rFonts w:cs="Times New Roman"/>
    </w:rPr>
  </w:style>
  <w:style w:type="character" w:customStyle="1" w:styleId="WW8Num57z3">
    <w:name w:val="WW8Num57z3"/>
    <w:rsid w:val="00302AE2"/>
    <w:rPr>
      <w:rFonts w:ascii="Wingdings" w:hAnsi="Wingdings" w:cs="Wingdings" w:hint="default"/>
    </w:rPr>
  </w:style>
  <w:style w:type="character" w:customStyle="1" w:styleId="WW8Num58z0">
    <w:name w:val="WW8Num58z0"/>
    <w:rsid w:val="00302AE2"/>
    <w:rPr>
      <w:rFonts w:cs="Times New Roman"/>
    </w:rPr>
  </w:style>
  <w:style w:type="character" w:customStyle="1" w:styleId="WW8Num58z3">
    <w:name w:val="WW8Num58z3"/>
    <w:rsid w:val="00302AE2"/>
  </w:style>
  <w:style w:type="character" w:customStyle="1" w:styleId="WW8Num59z0">
    <w:name w:val="WW8Num59z0"/>
    <w:rsid w:val="00302AE2"/>
    <w:rPr>
      <w:rFonts w:cs="Times New Roman"/>
    </w:rPr>
  </w:style>
  <w:style w:type="character" w:customStyle="1" w:styleId="WW8Num60z0">
    <w:name w:val="WW8Num60z0"/>
    <w:rsid w:val="00302AE2"/>
    <w:rPr>
      <w:rFonts w:hint="default"/>
      <w:b/>
      <w:spacing w:val="-2"/>
    </w:rPr>
  </w:style>
  <w:style w:type="character" w:customStyle="1" w:styleId="WW8Num60z1">
    <w:name w:val="WW8Num60z1"/>
    <w:rsid w:val="00302AE2"/>
  </w:style>
  <w:style w:type="character" w:customStyle="1" w:styleId="WW8Num60z2">
    <w:name w:val="WW8Num60z2"/>
    <w:rsid w:val="00302AE2"/>
  </w:style>
  <w:style w:type="character" w:customStyle="1" w:styleId="WW8Num60z3">
    <w:name w:val="WW8Num60z3"/>
    <w:rsid w:val="00302AE2"/>
  </w:style>
  <w:style w:type="character" w:customStyle="1" w:styleId="WW8Num60z4">
    <w:name w:val="WW8Num60z4"/>
    <w:rsid w:val="00302AE2"/>
  </w:style>
  <w:style w:type="character" w:customStyle="1" w:styleId="WW8Num60z5">
    <w:name w:val="WW8Num60z5"/>
    <w:rsid w:val="00302AE2"/>
  </w:style>
  <w:style w:type="character" w:customStyle="1" w:styleId="WW8Num60z6">
    <w:name w:val="WW8Num60z6"/>
    <w:rsid w:val="00302AE2"/>
  </w:style>
  <w:style w:type="character" w:customStyle="1" w:styleId="WW8Num60z7">
    <w:name w:val="WW8Num60z7"/>
    <w:rsid w:val="00302AE2"/>
  </w:style>
  <w:style w:type="character" w:customStyle="1" w:styleId="WW8Num60z8">
    <w:name w:val="WW8Num60z8"/>
    <w:rsid w:val="00302AE2"/>
  </w:style>
  <w:style w:type="character" w:customStyle="1" w:styleId="WW8Num61z0">
    <w:name w:val="WW8Num61z0"/>
    <w:rsid w:val="00302AE2"/>
    <w:rPr>
      <w:i w:val="0"/>
    </w:rPr>
  </w:style>
  <w:style w:type="character" w:customStyle="1" w:styleId="WW8Num61z1">
    <w:name w:val="WW8Num61z1"/>
    <w:rsid w:val="00302AE2"/>
  </w:style>
  <w:style w:type="character" w:customStyle="1" w:styleId="WW8Num61z2">
    <w:name w:val="WW8Num61z2"/>
    <w:rsid w:val="00302AE2"/>
  </w:style>
  <w:style w:type="character" w:customStyle="1" w:styleId="WW8Num61z3">
    <w:name w:val="WW8Num61z3"/>
    <w:rsid w:val="00302AE2"/>
  </w:style>
  <w:style w:type="character" w:customStyle="1" w:styleId="WW8Num61z4">
    <w:name w:val="WW8Num61z4"/>
    <w:rsid w:val="00302AE2"/>
  </w:style>
  <w:style w:type="character" w:customStyle="1" w:styleId="WW8Num61z5">
    <w:name w:val="WW8Num61z5"/>
    <w:rsid w:val="00302AE2"/>
  </w:style>
  <w:style w:type="character" w:customStyle="1" w:styleId="WW8Num61z6">
    <w:name w:val="WW8Num61z6"/>
    <w:rsid w:val="00302AE2"/>
  </w:style>
  <w:style w:type="character" w:customStyle="1" w:styleId="WW8Num61z7">
    <w:name w:val="WW8Num61z7"/>
    <w:rsid w:val="00302AE2"/>
  </w:style>
  <w:style w:type="character" w:customStyle="1" w:styleId="WW8Num61z8">
    <w:name w:val="WW8Num61z8"/>
    <w:rsid w:val="00302AE2"/>
  </w:style>
  <w:style w:type="character" w:customStyle="1" w:styleId="WW8Num62z0">
    <w:name w:val="WW8Num62z0"/>
    <w:rsid w:val="00302AE2"/>
  </w:style>
  <w:style w:type="character" w:customStyle="1" w:styleId="WW8Num62z1">
    <w:name w:val="WW8Num62z1"/>
    <w:rsid w:val="00302AE2"/>
  </w:style>
  <w:style w:type="character" w:customStyle="1" w:styleId="WW8Num62z2">
    <w:name w:val="WW8Num62z2"/>
    <w:rsid w:val="00302AE2"/>
  </w:style>
  <w:style w:type="character" w:customStyle="1" w:styleId="WW8Num62z3">
    <w:name w:val="WW8Num62z3"/>
    <w:rsid w:val="00302AE2"/>
  </w:style>
  <w:style w:type="character" w:customStyle="1" w:styleId="WW8Num62z4">
    <w:name w:val="WW8Num62z4"/>
    <w:rsid w:val="00302AE2"/>
  </w:style>
  <w:style w:type="character" w:customStyle="1" w:styleId="WW8Num62z5">
    <w:name w:val="WW8Num62z5"/>
    <w:rsid w:val="00302AE2"/>
  </w:style>
  <w:style w:type="character" w:customStyle="1" w:styleId="WW8Num62z6">
    <w:name w:val="WW8Num62z6"/>
    <w:rsid w:val="00302AE2"/>
  </w:style>
  <w:style w:type="character" w:customStyle="1" w:styleId="WW8Num62z7">
    <w:name w:val="WW8Num62z7"/>
    <w:rsid w:val="00302AE2"/>
  </w:style>
  <w:style w:type="character" w:customStyle="1" w:styleId="WW8Num62z8">
    <w:name w:val="WW8Num62z8"/>
    <w:rsid w:val="00302AE2"/>
  </w:style>
  <w:style w:type="character" w:customStyle="1" w:styleId="WW8Num63z0">
    <w:name w:val="WW8Num63z0"/>
    <w:rsid w:val="00302AE2"/>
    <w:rPr>
      <w:rFonts w:cs="Times New Roman"/>
    </w:rPr>
  </w:style>
  <w:style w:type="character" w:customStyle="1" w:styleId="WW8Num63z3">
    <w:name w:val="WW8Num63z3"/>
    <w:rsid w:val="00302AE2"/>
    <w:rPr>
      <w:rFonts w:ascii="Wingdings" w:hAnsi="Wingdings" w:cs="Wingdings" w:hint="default"/>
    </w:rPr>
  </w:style>
  <w:style w:type="character" w:customStyle="1" w:styleId="WW8Num64z0">
    <w:name w:val="WW8Num64z0"/>
    <w:rsid w:val="00302AE2"/>
    <w:rPr>
      <w:rFonts w:hint="default"/>
      <w:sz w:val="22"/>
      <w:szCs w:val="22"/>
    </w:rPr>
  </w:style>
  <w:style w:type="character" w:customStyle="1" w:styleId="WW8Num64z1">
    <w:name w:val="WW8Num64z1"/>
    <w:rsid w:val="00302AE2"/>
  </w:style>
  <w:style w:type="character" w:customStyle="1" w:styleId="WW8Num64z2">
    <w:name w:val="WW8Num64z2"/>
    <w:rsid w:val="00302AE2"/>
  </w:style>
  <w:style w:type="character" w:customStyle="1" w:styleId="WW8Num64z3">
    <w:name w:val="WW8Num64z3"/>
    <w:rsid w:val="00302AE2"/>
  </w:style>
  <w:style w:type="character" w:customStyle="1" w:styleId="WW8Num64z4">
    <w:name w:val="WW8Num64z4"/>
    <w:rsid w:val="00302AE2"/>
  </w:style>
  <w:style w:type="character" w:customStyle="1" w:styleId="WW8Num64z5">
    <w:name w:val="WW8Num64z5"/>
    <w:rsid w:val="00302AE2"/>
  </w:style>
  <w:style w:type="character" w:customStyle="1" w:styleId="WW8Num64z6">
    <w:name w:val="WW8Num64z6"/>
    <w:rsid w:val="00302AE2"/>
  </w:style>
  <w:style w:type="character" w:customStyle="1" w:styleId="WW8Num64z7">
    <w:name w:val="WW8Num64z7"/>
    <w:rsid w:val="00302AE2"/>
  </w:style>
  <w:style w:type="character" w:customStyle="1" w:styleId="WW8Num64z8">
    <w:name w:val="WW8Num64z8"/>
    <w:rsid w:val="00302AE2"/>
  </w:style>
  <w:style w:type="character" w:customStyle="1" w:styleId="WW8Num65z0">
    <w:name w:val="WW8Num65z0"/>
    <w:rsid w:val="00302AE2"/>
    <w:rPr>
      <w:rFonts w:ascii="Times New Roman" w:hAnsi="Times New Roman" w:cs="Times New Roman" w:hint="default"/>
    </w:rPr>
  </w:style>
  <w:style w:type="character" w:customStyle="1" w:styleId="WW8Num65z1">
    <w:name w:val="WW8Num65z1"/>
    <w:rsid w:val="00302AE2"/>
  </w:style>
  <w:style w:type="character" w:customStyle="1" w:styleId="WW8Num65z2">
    <w:name w:val="WW8Num65z2"/>
    <w:rsid w:val="00302AE2"/>
  </w:style>
  <w:style w:type="character" w:customStyle="1" w:styleId="WW8Num65z3">
    <w:name w:val="WW8Num65z3"/>
    <w:rsid w:val="00302AE2"/>
  </w:style>
  <w:style w:type="character" w:customStyle="1" w:styleId="WW8Num65z4">
    <w:name w:val="WW8Num65z4"/>
    <w:rsid w:val="00302AE2"/>
  </w:style>
  <w:style w:type="character" w:customStyle="1" w:styleId="WW8Num65z5">
    <w:name w:val="WW8Num65z5"/>
    <w:rsid w:val="00302AE2"/>
  </w:style>
  <w:style w:type="character" w:customStyle="1" w:styleId="WW8Num65z6">
    <w:name w:val="WW8Num65z6"/>
    <w:rsid w:val="00302AE2"/>
  </w:style>
  <w:style w:type="character" w:customStyle="1" w:styleId="WW8Num65z7">
    <w:name w:val="WW8Num65z7"/>
    <w:rsid w:val="00302AE2"/>
  </w:style>
  <w:style w:type="character" w:customStyle="1" w:styleId="WW8Num65z8">
    <w:name w:val="WW8Num65z8"/>
    <w:rsid w:val="00302AE2"/>
  </w:style>
  <w:style w:type="character" w:customStyle="1" w:styleId="WW8Num66z0">
    <w:name w:val="WW8Num66z0"/>
    <w:rsid w:val="00302AE2"/>
    <w:rPr>
      <w:rFonts w:cs="Times New Roman"/>
    </w:rPr>
  </w:style>
  <w:style w:type="character" w:customStyle="1" w:styleId="WW8Num67z0">
    <w:name w:val="WW8Num67z0"/>
    <w:rsid w:val="00302AE2"/>
    <w:rPr>
      <w:i/>
      <w:sz w:val="22"/>
      <w:szCs w:val="22"/>
    </w:rPr>
  </w:style>
  <w:style w:type="character" w:customStyle="1" w:styleId="WW8Num67z1">
    <w:name w:val="WW8Num67z1"/>
    <w:rsid w:val="00302AE2"/>
  </w:style>
  <w:style w:type="character" w:customStyle="1" w:styleId="WW8Num67z2">
    <w:name w:val="WW8Num67z2"/>
    <w:rsid w:val="00302AE2"/>
  </w:style>
  <w:style w:type="character" w:customStyle="1" w:styleId="WW8Num67z3">
    <w:name w:val="WW8Num67z3"/>
    <w:rsid w:val="00302AE2"/>
  </w:style>
  <w:style w:type="character" w:customStyle="1" w:styleId="WW8Num67z4">
    <w:name w:val="WW8Num67z4"/>
    <w:rsid w:val="00302AE2"/>
  </w:style>
  <w:style w:type="character" w:customStyle="1" w:styleId="WW8Num67z5">
    <w:name w:val="WW8Num67z5"/>
    <w:rsid w:val="00302AE2"/>
  </w:style>
  <w:style w:type="character" w:customStyle="1" w:styleId="WW8Num67z6">
    <w:name w:val="WW8Num67z6"/>
    <w:rsid w:val="00302AE2"/>
  </w:style>
  <w:style w:type="character" w:customStyle="1" w:styleId="WW8Num67z7">
    <w:name w:val="WW8Num67z7"/>
    <w:rsid w:val="00302AE2"/>
  </w:style>
  <w:style w:type="character" w:customStyle="1" w:styleId="WW8Num67z8">
    <w:name w:val="WW8Num67z8"/>
    <w:rsid w:val="00302AE2"/>
  </w:style>
  <w:style w:type="character" w:customStyle="1" w:styleId="WW8Num68z0">
    <w:name w:val="WW8Num68z0"/>
    <w:rsid w:val="00302AE2"/>
    <w:rPr>
      <w:rFonts w:ascii="Times New Roman" w:hAnsi="Times New Roman" w:cs="Times New Roman" w:hint="default"/>
      <w:b w:val="0"/>
    </w:rPr>
  </w:style>
  <w:style w:type="character" w:customStyle="1" w:styleId="WW8Num68z1">
    <w:name w:val="WW8Num68z1"/>
    <w:rsid w:val="00302AE2"/>
  </w:style>
  <w:style w:type="character" w:customStyle="1" w:styleId="WW8Num68z2">
    <w:name w:val="WW8Num68z2"/>
    <w:rsid w:val="00302AE2"/>
  </w:style>
  <w:style w:type="character" w:customStyle="1" w:styleId="WW8Num68z3">
    <w:name w:val="WW8Num68z3"/>
    <w:rsid w:val="00302AE2"/>
  </w:style>
  <w:style w:type="character" w:customStyle="1" w:styleId="WW8Num68z4">
    <w:name w:val="WW8Num68z4"/>
    <w:rsid w:val="00302AE2"/>
  </w:style>
  <w:style w:type="character" w:customStyle="1" w:styleId="WW8Num68z5">
    <w:name w:val="WW8Num68z5"/>
    <w:rsid w:val="00302AE2"/>
  </w:style>
  <w:style w:type="character" w:customStyle="1" w:styleId="WW8Num68z6">
    <w:name w:val="WW8Num68z6"/>
    <w:rsid w:val="00302AE2"/>
  </w:style>
  <w:style w:type="character" w:customStyle="1" w:styleId="WW8Num68z7">
    <w:name w:val="WW8Num68z7"/>
    <w:rsid w:val="00302AE2"/>
  </w:style>
  <w:style w:type="character" w:customStyle="1" w:styleId="WW8Num68z8">
    <w:name w:val="WW8Num68z8"/>
    <w:rsid w:val="00302AE2"/>
  </w:style>
  <w:style w:type="character" w:customStyle="1" w:styleId="WW8Num69z0">
    <w:name w:val="WW8Num69z0"/>
    <w:rsid w:val="00302AE2"/>
    <w:rPr>
      <w:rFonts w:cs="Times New Roman"/>
    </w:rPr>
  </w:style>
  <w:style w:type="character" w:customStyle="1" w:styleId="WW8Num70z0">
    <w:name w:val="WW8Num70z0"/>
    <w:rsid w:val="00302AE2"/>
    <w:rPr>
      <w:rFonts w:ascii="Symbol" w:eastAsia="Calibri" w:hAnsi="Symbol" w:cs="Symbol" w:hint="default"/>
      <w:sz w:val="24"/>
      <w:szCs w:val="24"/>
    </w:rPr>
  </w:style>
  <w:style w:type="character" w:customStyle="1" w:styleId="WW8Num70z1">
    <w:name w:val="WW8Num70z1"/>
    <w:rsid w:val="00302AE2"/>
    <w:rPr>
      <w:rFonts w:ascii="Courier New" w:hAnsi="Courier New" w:cs="Courier New" w:hint="default"/>
    </w:rPr>
  </w:style>
  <w:style w:type="character" w:customStyle="1" w:styleId="WW8Num70z2">
    <w:name w:val="WW8Num70z2"/>
    <w:rsid w:val="00302AE2"/>
    <w:rPr>
      <w:rFonts w:ascii="Wingdings" w:hAnsi="Wingdings" w:cs="Wingdings" w:hint="default"/>
    </w:rPr>
  </w:style>
  <w:style w:type="character" w:customStyle="1" w:styleId="WW8Num71z0">
    <w:name w:val="WW8Num71z0"/>
    <w:rsid w:val="00302AE2"/>
    <w:rPr>
      <w:rFonts w:cs="Times New Roman"/>
    </w:rPr>
  </w:style>
  <w:style w:type="character" w:customStyle="1" w:styleId="WW8Num72z0">
    <w:name w:val="WW8Num72z0"/>
    <w:rsid w:val="00302AE2"/>
    <w:rPr>
      <w:rFonts w:cs="Times New Roman" w:hint="default"/>
    </w:rPr>
  </w:style>
  <w:style w:type="character" w:customStyle="1" w:styleId="WW8Num72z1">
    <w:name w:val="WW8Num72z1"/>
    <w:rsid w:val="00302AE2"/>
  </w:style>
  <w:style w:type="character" w:customStyle="1" w:styleId="WW8Num72z2">
    <w:name w:val="WW8Num72z2"/>
    <w:rsid w:val="00302AE2"/>
  </w:style>
  <w:style w:type="character" w:customStyle="1" w:styleId="WW8Num72z3">
    <w:name w:val="WW8Num72z3"/>
    <w:rsid w:val="00302AE2"/>
  </w:style>
  <w:style w:type="character" w:customStyle="1" w:styleId="WW8Num72z4">
    <w:name w:val="WW8Num72z4"/>
    <w:rsid w:val="00302AE2"/>
  </w:style>
  <w:style w:type="character" w:customStyle="1" w:styleId="WW8Num72z5">
    <w:name w:val="WW8Num72z5"/>
    <w:rsid w:val="00302AE2"/>
  </w:style>
  <w:style w:type="character" w:customStyle="1" w:styleId="WW8Num72z6">
    <w:name w:val="WW8Num72z6"/>
    <w:rsid w:val="00302AE2"/>
  </w:style>
  <w:style w:type="character" w:customStyle="1" w:styleId="WW8Num72z7">
    <w:name w:val="WW8Num72z7"/>
    <w:rsid w:val="00302AE2"/>
  </w:style>
  <w:style w:type="character" w:customStyle="1" w:styleId="WW8Num72z8">
    <w:name w:val="WW8Num72z8"/>
    <w:rsid w:val="00302AE2"/>
  </w:style>
  <w:style w:type="character" w:customStyle="1" w:styleId="WW8Num73z0">
    <w:name w:val="WW8Num73z0"/>
    <w:rsid w:val="00302AE2"/>
    <w:rPr>
      <w:rFonts w:hint="default"/>
      <w:sz w:val="24"/>
      <w:szCs w:val="24"/>
    </w:rPr>
  </w:style>
  <w:style w:type="character" w:customStyle="1" w:styleId="WW8Num73z1">
    <w:name w:val="WW8Num73z1"/>
    <w:rsid w:val="00302AE2"/>
  </w:style>
  <w:style w:type="character" w:customStyle="1" w:styleId="WW8Num73z2">
    <w:name w:val="WW8Num73z2"/>
    <w:rsid w:val="00302AE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3z3">
    <w:name w:val="WW8Num73z3"/>
    <w:rsid w:val="00302AE2"/>
  </w:style>
  <w:style w:type="character" w:customStyle="1" w:styleId="WW8Num73z4">
    <w:name w:val="WW8Num73z4"/>
    <w:rsid w:val="00302AE2"/>
  </w:style>
  <w:style w:type="character" w:customStyle="1" w:styleId="WW8Num73z5">
    <w:name w:val="WW8Num73z5"/>
    <w:rsid w:val="00302AE2"/>
  </w:style>
  <w:style w:type="character" w:customStyle="1" w:styleId="WW8Num73z6">
    <w:name w:val="WW8Num73z6"/>
    <w:rsid w:val="00302AE2"/>
  </w:style>
  <w:style w:type="character" w:customStyle="1" w:styleId="WW8Num73z7">
    <w:name w:val="WW8Num73z7"/>
    <w:rsid w:val="00302AE2"/>
  </w:style>
  <w:style w:type="character" w:customStyle="1" w:styleId="WW8Num73z8">
    <w:name w:val="WW8Num73z8"/>
    <w:rsid w:val="00302AE2"/>
  </w:style>
  <w:style w:type="character" w:customStyle="1" w:styleId="WW8Num74z0">
    <w:name w:val="WW8Num74z0"/>
    <w:rsid w:val="00302AE2"/>
    <w:rPr>
      <w:rFonts w:hint="default"/>
    </w:rPr>
  </w:style>
  <w:style w:type="character" w:customStyle="1" w:styleId="WW8Num74z1">
    <w:name w:val="WW8Num74z1"/>
    <w:rsid w:val="00302AE2"/>
    <w:rPr>
      <w:rFonts w:ascii="Courier New" w:hAnsi="Courier New" w:cs="Courier New" w:hint="default"/>
    </w:rPr>
  </w:style>
  <w:style w:type="character" w:customStyle="1" w:styleId="WW8Num74z2">
    <w:name w:val="WW8Num74z2"/>
    <w:rsid w:val="00302AE2"/>
    <w:rPr>
      <w:rFonts w:ascii="Wingdings" w:hAnsi="Wingdings" w:cs="Wingdings" w:hint="default"/>
    </w:rPr>
  </w:style>
  <w:style w:type="character" w:customStyle="1" w:styleId="WW8Num74z3">
    <w:name w:val="WW8Num74z3"/>
    <w:rsid w:val="00302AE2"/>
    <w:rPr>
      <w:rFonts w:ascii="Symbol" w:hAnsi="Symbol" w:cs="Symbol" w:hint="default"/>
    </w:rPr>
  </w:style>
  <w:style w:type="character" w:customStyle="1" w:styleId="WW8Num75z0">
    <w:name w:val="WW8Num75z0"/>
    <w:rsid w:val="00302AE2"/>
    <w:rPr>
      <w:rFonts w:cs="Times New Roman"/>
    </w:rPr>
  </w:style>
  <w:style w:type="character" w:customStyle="1" w:styleId="WW8Num76z0">
    <w:name w:val="WW8Num76z0"/>
    <w:rsid w:val="00302AE2"/>
    <w:rPr>
      <w:rFonts w:hint="default"/>
      <w:spacing w:val="-2"/>
      <w:sz w:val="22"/>
      <w:szCs w:val="22"/>
      <w:lang w:eastAsia="ar-SA" w:bidi="ar-SA"/>
    </w:rPr>
  </w:style>
  <w:style w:type="character" w:customStyle="1" w:styleId="WW8Num76z1">
    <w:name w:val="WW8Num76z1"/>
    <w:rsid w:val="00302AE2"/>
  </w:style>
  <w:style w:type="character" w:customStyle="1" w:styleId="WW8Num76z2">
    <w:name w:val="WW8Num76z2"/>
    <w:rsid w:val="00302AE2"/>
  </w:style>
  <w:style w:type="character" w:customStyle="1" w:styleId="WW8Num76z4">
    <w:name w:val="WW8Num76z4"/>
    <w:rsid w:val="00302AE2"/>
  </w:style>
  <w:style w:type="character" w:customStyle="1" w:styleId="WW8Num76z5">
    <w:name w:val="WW8Num76z5"/>
    <w:rsid w:val="00302AE2"/>
  </w:style>
  <w:style w:type="character" w:customStyle="1" w:styleId="WW8Num76z6">
    <w:name w:val="WW8Num76z6"/>
    <w:rsid w:val="00302AE2"/>
  </w:style>
  <w:style w:type="character" w:customStyle="1" w:styleId="WW8Num76z7">
    <w:name w:val="WW8Num76z7"/>
    <w:rsid w:val="00302AE2"/>
  </w:style>
  <w:style w:type="character" w:customStyle="1" w:styleId="WW8Num76z8">
    <w:name w:val="WW8Num76z8"/>
    <w:rsid w:val="00302AE2"/>
  </w:style>
  <w:style w:type="character" w:customStyle="1" w:styleId="WW8Num77z0">
    <w:name w:val="WW8Num77z0"/>
    <w:rsid w:val="00302AE2"/>
    <w:rPr>
      <w:sz w:val="22"/>
      <w:szCs w:val="22"/>
      <w:lang w:eastAsia="ar-SA"/>
    </w:rPr>
  </w:style>
  <w:style w:type="character" w:customStyle="1" w:styleId="WW8Num77z1">
    <w:name w:val="WW8Num77z1"/>
    <w:rsid w:val="00302AE2"/>
  </w:style>
  <w:style w:type="character" w:customStyle="1" w:styleId="WW8Num77z2">
    <w:name w:val="WW8Num77z2"/>
    <w:rsid w:val="00302AE2"/>
  </w:style>
  <w:style w:type="character" w:customStyle="1" w:styleId="WW8Num77z3">
    <w:name w:val="WW8Num77z3"/>
    <w:rsid w:val="00302AE2"/>
  </w:style>
  <w:style w:type="character" w:customStyle="1" w:styleId="WW8Num77z4">
    <w:name w:val="WW8Num77z4"/>
    <w:rsid w:val="00302AE2"/>
  </w:style>
  <w:style w:type="character" w:customStyle="1" w:styleId="WW8Num77z5">
    <w:name w:val="WW8Num77z5"/>
    <w:rsid w:val="00302AE2"/>
  </w:style>
  <w:style w:type="character" w:customStyle="1" w:styleId="WW8Num77z6">
    <w:name w:val="WW8Num77z6"/>
    <w:rsid w:val="00302AE2"/>
  </w:style>
  <w:style w:type="character" w:customStyle="1" w:styleId="WW8Num77z7">
    <w:name w:val="WW8Num77z7"/>
    <w:rsid w:val="00302AE2"/>
  </w:style>
  <w:style w:type="character" w:customStyle="1" w:styleId="WW8Num77z8">
    <w:name w:val="WW8Num77z8"/>
    <w:rsid w:val="00302AE2"/>
  </w:style>
  <w:style w:type="character" w:customStyle="1" w:styleId="WW8Num78z0">
    <w:name w:val="WW8Num78z0"/>
    <w:rsid w:val="00302AE2"/>
    <w:rPr>
      <w:rFonts w:cs="Times New Roman"/>
    </w:rPr>
  </w:style>
  <w:style w:type="character" w:customStyle="1" w:styleId="WW8Num79z0">
    <w:name w:val="WW8Num79z0"/>
    <w:rsid w:val="00302AE2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79z1">
    <w:name w:val="WW8Num79z1"/>
    <w:rsid w:val="00302AE2"/>
  </w:style>
  <w:style w:type="character" w:customStyle="1" w:styleId="WW8Num79z2">
    <w:name w:val="WW8Num79z2"/>
    <w:rsid w:val="00302AE2"/>
  </w:style>
  <w:style w:type="character" w:customStyle="1" w:styleId="WW8Num79z3">
    <w:name w:val="WW8Num79z3"/>
    <w:rsid w:val="00302AE2"/>
  </w:style>
  <w:style w:type="character" w:customStyle="1" w:styleId="WW8Num79z4">
    <w:name w:val="WW8Num79z4"/>
    <w:rsid w:val="00302AE2"/>
  </w:style>
  <w:style w:type="character" w:customStyle="1" w:styleId="WW8Num79z5">
    <w:name w:val="WW8Num79z5"/>
    <w:rsid w:val="00302AE2"/>
  </w:style>
  <w:style w:type="character" w:customStyle="1" w:styleId="WW8Num79z6">
    <w:name w:val="WW8Num79z6"/>
    <w:rsid w:val="00302AE2"/>
  </w:style>
  <w:style w:type="character" w:customStyle="1" w:styleId="WW8Num79z7">
    <w:name w:val="WW8Num79z7"/>
    <w:rsid w:val="00302AE2"/>
  </w:style>
  <w:style w:type="character" w:customStyle="1" w:styleId="WW8Num79z8">
    <w:name w:val="WW8Num79z8"/>
    <w:rsid w:val="00302AE2"/>
  </w:style>
  <w:style w:type="character" w:customStyle="1" w:styleId="WW8Num80z0">
    <w:name w:val="WW8Num80z0"/>
    <w:rsid w:val="00302AE2"/>
  </w:style>
  <w:style w:type="character" w:customStyle="1" w:styleId="WW8Num80z1">
    <w:name w:val="WW8Num80z1"/>
    <w:rsid w:val="00302AE2"/>
  </w:style>
  <w:style w:type="character" w:customStyle="1" w:styleId="WW8Num80z2">
    <w:name w:val="WW8Num80z2"/>
    <w:rsid w:val="00302AE2"/>
  </w:style>
  <w:style w:type="character" w:customStyle="1" w:styleId="WW8Num80z3">
    <w:name w:val="WW8Num80z3"/>
    <w:rsid w:val="00302AE2"/>
  </w:style>
  <w:style w:type="character" w:customStyle="1" w:styleId="WW8Num80z4">
    <w:name w:val="WW8Num80z4"/>
    <w:rsid w:val="00302AE2"/>
  </w:style>
  <w:style w:type="character" w:customStyle="1" w:styleId="WW8Num80z5">
    <w:name w:val="WW8Num80z5"/>
    <w:rsid w:val="00302AE2"/>
  </w:style>
  <w:style w:type="character" w:customStyle="1" w:styleId="WW8Num80z6">
    <w:name w:val="WW8Num80z6"/>
    <w:rsid w:val="00302AE2"/>
  </w:style>
  <w:style w:type="character" w:customStyle="1" w:styleId="WW8Num80z7">
    <w:name w:val="WW8Num80z7"/>
    <w:rsid w:val="00302AE2"/>
  </w:style>
  <w:style w:type="character" w:customStyle="1" w:styleId="WW8Num80z8">
    <w:name w:val="WW8Num80z8"/>
    <w:rsid w:val="00302AE2"/>
  </w:style>
  <w:style w:type="character" w:customStyle="1" w:styleId="WW8Num81z0">
    <w:name w:val="WW8Num81z0"/>
    <w:rsid w:val="00302AE2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302AE2"/>
    <w:rPr>
      <w:rFonts w:cs="Times New Roman"/>
    </w:rPr>
  </w:style>
  <w:style w:type="character" w:customStyle="1" w:styleId="WW8Num81z3">
    <w:name w:val="WW8Num81z3"/>
    <w:rsid w:val="00302AE2"/>
    <w:rPr>
      <w:b w:val="0"/>
      <w:i w:val="0"/>
    </w:rPr>
  </w:style>
  <w:style w:type="character" w:customStyle="1" w:styleId="WW8Num82z0">
    <w:name w:val="WW8Num82z0"/>
    <w:rsid w:val="00302AE2"/>
    <w:rPr>
      <w:rFonts w:hint="default"/>
    </w:rPr>
  </w:style>
  <w:style w:type="character" w:customStyle="1" w:styleId="WW8Num82z1">
    <w:name w:val="WW8Num82z1"/>
    <w:rsid w:val="00302AE2"/>
  </w:style>
  <w:style w:type="character" w:customStyle="1" w:styleId="WW8Num82z2">
    <w:name w:val="WW8Num82z2"/>
    <w:rsid w:val="00302AE2"/>
  </w:style>
  <w:style w:type="character" w:customStyle="1" w:styleId="WW8Num82z3">
    <w:name w:val="WW8Num82z3"/>
    <w:rsid w:val="00302AE2"/>
  </w:style>
  <w:style w:type="character" w:customStyle="1" w:styleId="WW8Num82z4">
    <w:name w:val="WW8Num82z4"/>
    <w:rsid w:val="00302AE2"/>
  </w:style>
  <w:style w:type="character" w:customStyle="1" w:styleId="WW8Num82z5">
    <w:name w:val="WW8Num82z5"/>
    <w:rsid w:val="00302AE2"/>
  </w:style>
  <w:style w:type="character" w:customStyle="1" w:styleId="WW8Num82z6">
    <w:name w:val="WW8Num82z6"/>
    <w:rsid w:val="00302AE2"/>
  </w:style>
  <w:style w:type="character" w:customStyle="1" w:styleId="WW8Num82z7">
    <w:name w:val="WW8Num82z7"/>
    <w:rsid w:val="00302AE2"/>
  </w:style>
  <w:style w:type="character" w:customStyle="1" w:styleId="WW8Num82z8">
    <w:name w:val="WW8Num82z8"/>
    <w:rsid w:val="00302AE2"/>
  </w:style>
  <w:style w:type="character" w:customStyle="1" w:styleId="WW8Num83z0">
    <w:name w:val="WW8Num83z0"/>
    <w:rsid w:val="00302AE2"/>
    <w:rPr>
      <w:rFonts w:hint="default"/>
      <w:spacing w:val="-2"/>
      <w:sz w:val="22"/>
      <w:szCs w:val="22"/>
    </w:rPr>
  </w:style>
  <w:style w:type="character" w:customStyle="1" w:styleId="WW8Num83z1">
    <w:name w:val="WW8Num83z1"/>
    <w:rsid w:val="00302AE2"/>
  </w:style>
  <w:style w:type="character" w:customStyle="1" w:styleId="WW8Num83z2">
    <w:name w:val="WW8Num83z2"/>
    <w:rsid w:val="00302AE2"/>
  </w:style>
  <w:style w:type="character" w:customStyle="1" w:styleId="WW8Num83z3">
    <w:name w:val="WW8Num83z3"/>
    <w:rsid w:val="00302AE2"/>
  </w:style>
  <w:style w:type="character" w:customStyle="1" w:styleId="WW8Num83z4">
    <w:name w:val="WW8Num83z4"/>
    <w:rsid w:val="00302AE2"/>
  </w:style>
  <w:style w:type="character" w:customStyle="1" w:styleId="WW8Num83z5">
    <w:name w:val="WW8Num83z5"/>
    <w:rsid w:val="00302AE2"/>
  </w:style>
  <w:style w:type="character" w:customStyle="1" w:styleId="WW8Num83z6">
    <w:name w:val="WW8Num83z6"/>
    <w:rsid w:val="00302AE2"/>
  </w:style>
  <w:style w:type="character" w:customStyle="1" w:styleId="WW8Num83z7">
    <w:name w:val="WW8Num83z7"/>
    <w:rsid w:val="00302AE2"/>
  </w:style>
  <w:style w:type="character" w:customStyle="1" w:styleId="WW8Num83z8">
    <w:name w:val="WW8Num83z8"/>
    <w:rsid w:val="00302AE2"/>
  </w:style>
  <w:style w:type="character" w:customStyle="1" w:styleId="WW8Num84z0">
    <w:name w:val="WW8Num84z0"/>
    <w:rsid w:val="00302AE2"/>
    <w:rPr>
      <w:rFonts w:hint="default"/>
    </w:rPr>
  </w:style>
  <w:style w:type="character" w:customStyle="1" w:styleId="WW8Num84z1">
    <w:name w:val="WW8Num84z1"/>
    <w:rsid w:val="00302AE2"/>
  </w:style>
  <w:style w:type="character" w:customStyle="1" w:styleId="WW8Num84z2">
    <w:name w:val="WW8Num84z2"/>
    <w:rsid w:val="00302AE2"/>
  </w:style>
  <w:style w:type="character" w:customStyle="1" w:styleId="WW8Num84z3">
    <w:name w:val="WW8Num84z3"/>
    <w:rsid w:val="00302AE2"/>
  </w:style>
  <w:style w:type="character" w:customStyle="1" w:styleId="WW8Num84z4">
    <w:name w:val="WW8Num84z4"/>
    <w:rsid w:val="00302AE2"/>
  </w:style>
  <w:style w:type="character" w:customStyle="1" w:styleId="WW8Num84z5">
    <w:name w:val="WW8Num84z5"/>
    <w:rsid w:val="00302AE2"/>
  </w:style>
  <w:style w:type="character" w:customStyle="1" w:styleId="WW8Num84z6">
    <w:name w:val="WW8Num84z6"/>
    <w:rsid w:val="00302AE2"/>
  </w:style>
  <w:style w:type="character" w:customStyle="1" w:styleId="WW8Num84z7">
    <w:name w:val="WW8Num84z7"/>
    <w:rsid w:val="00302AE2"/>
  </w:style>
  <w:style w:type="character" w:customStyle="1" w:styleId="WW8Num84z8">
    <w:name w:val="WW8Num84z8"/>
    <w:rsid w:val="00302AE2"/>
  </w:style>
  <w:style w:type="character" w:customStyle="1" w:styleId="WW8Num85z0">
    <w:name w:val="WW8Num85z0"/>
    <w:rsid w:val="00302AE2"/>
  </w:style>
  <w:style w:type="character" w:customStyle="1" w:styleId="WW8Num85z1">
    <w:name w:val="WW8Num85z1"/>
    <w:rsid w:val="00302AE2"/>
  </w:style>
  <w:style w:type="character" w:customStyle="1" w:styleId="WW8Num85z2">
    <w:name w:val="WW8Num85z2"/>
    <w:rsid w:val="00302AE2"/>
  </w:style>
  <w:style w:type="character" w:customStyle="1" w:styleId="WW8Num85z3">
    <w:name w:val="WW8Num85z3"/>
    <w:rsid w:val="00302AE2"/>
  </w:style>
  <w:style w:type="character" w:customStyle="1" w:styleId="WW8Num85z4">
    <w:name w:val="WW8Num85z4"/>
    <w:rsid w:val="00302AE2"/>
  </w:style>
  <w:style w:type="character" w:customStyle="1" w:styleId="WW8Num85z5">
    <w:name w:val="WW8Num85z5"/>
    <w:rsid w:val="00302AE2"/>
  </w:style>
  <w:style w:type="character" w:customStyle="1" w:styleId="WW8Num85z6">
    <w:name w:val="WW8Num85z6"/>
    <w:rsid w:val="00302AE2"/>
  </w:style>
  <w:style w:type="character" w:customStyle="1" w:styleId="WW8Num85z7">
    <w:name w:val="WW8Num85z7"/>
    <w:rsid w:val="00302AE2"/>
  </w:style>
  <w:style w:type="character" w:customStyle="1" w:styleId="WW8Num85z8">
    <w:name w:val="WW8Num85z8"/>
    <w:rsid w:val="00302AE2"/>
  </w:style>
  <w:style w:type="character" w:customStyle="1" w:styleId="WW8Num86z0">
    <w:name w:val="WW8Num86z0"/>
    <w:rsid w:val="00302AE2"/>
    <w:rPr>
      <w:rFonts w:hint="default"/>
      <w:sz w:val="24"/>
      <w:szCs w:val="24"/>
    </w:rPr>
  </w:style>
  <w:style w:type="character" w:customStyle="1" w:styleId="WW8Num86z1">
    <w:name w:val="WW8Num86z1"/>
    <w:rsid w:val="00302AE2"/>
  </w:style>
  <w:style w:type="character" w:customStyle="1" w:styleId="WW8Num86z2">
    <w:name w:val="WW8Num86z2"/>
    <w:rsid w:val="00302AE2"/>
  </w:style>
  <w:style w:type="character" w:customStyle="1" w:styleId="WW8Num86z3">
    <w:name w:val="WW8Num86z3"/>
    <w:rsid w:val="00302AE2"/>
  </w:style>
  <w:style w:type="character" w:customStyle="1" w:styleId="WW8Num86z4">
    <w:name w:val="WW8Num86z4"/>
    <w:rsid w:val="00302AE2"/>
  </w:style>
  <w:style w:type="character" w:customStyle="1" w:styleId="WW8Num86z5">
    <w:name w:val="WW8Num86z5"/>
    <w:rsid w:val="00302AE2"/>
  </w:style>
  <w:style w:type="character" w:customStyle="1" w:styleId="WW8Num86z6">
    <w:name w:val="WW8Num86z6"/>
    <w:rsid w:val="00302AE2"/>
  </w:style>
  <w:style w:type="character" w:customStyle="1" w:styleId="WW8Num86z7">
    <w:name w:val="WW8Num86z7"/>
    <w:rsid w:val="00302AE2"/>
  </w:style>
  <w:style w:type="character" w:customStyle="1" w:styleId="WW8Num86z8">
    <w:name w:val="WW8Num86z8"/>
    <w:rsid w:val="00302AE2"/>
  </w:style>
  <w:style w:type="character" w:customStyle="1" w:styleId="WW8Num87z0">
    <w:name w:val="WW8Num87z0"/>
    <w:rsid w:val="00302AE2"/>
    <w:rPr>
      <w:rFonts w:ascii="Wingdings" w:hAnsi="Wingdings" w:cs="Wingdings" w:hint="default"/>
    </w:rPr>
  </w:style>
  <w:style w:type="character" w:customStyle="1" w:styleId="WW8Num87z3">
    <w:name w:val="WW8Num87z3"/>
    <w:rsid w:val="00302AE2"/>
    <w:rPr>
      <w:rFonts w:ascii="Symbol" w:hAnsi="Symbol" w:cs="Symbol" w:hint="default"/>
    </w:rPr>
  </w:style>
  <w:style w:type="character" w:customStyle="1" w:styleId="WW8Num87z4">
    <w:name w:val="WW8Num87z4"/>
    <w:rsid w:val="00302AE2"/>
    <w:rPr>
      <w:rFonts w:ascii="Courier New" w:hAnsi="Courier New" w:cs="Courier New" w:hint="default"/>
    </w:rPr>
  </w:style>
  <w:style w:type="character" w:customStyle="1" w:styleId="WW8Num88z0">
    <w:name w:val="WW8Num88z0"/>
    <w:rsid w:val="00302AE2"/>
    <w:rPr>
      <w:rFonts w:hint="default"/>
      <w:sz w:val="24"/>
      <w:szCs w:val="24"/>
    </w:rPr>
  </w:style>
  <w:style w:type="character" w:customStyle="1" w:styleId="WW8Num88z1">
    <w:name w:val="WW8Num88z1"/>
    <w:rsid w:val="00302AE2"/>
  </w:style>
  <w:style w:type="character" w:customStyle="1" w:styleId="WW8Num88z2">
    <w:name w:val="WW8Num88z2"/>
    <w:rsid w:val="00302AE2"/>
    <w:rPr>
      <w:rFonts w:ascii="Times New Roman" w:eastAsia="Times New Roman" w:hAnsi="Times New Roman" w:cs="Times New Roman"/>
    </w:rPr>
  </w:style>
  <w:style w:type="character" w:customStyle="1" w:styleId="WW8Num88z3">
    <w:name w:val="WW8Num88z3"/>
    <w:rsid w:val="00302AE2"/>
  </w:style>
  <w:style w:type="character" w:customStyle="1" w:styleId="WW8Num88z4">
    <w:name w:val="WW8Num88z4"/>
    <w:rsid w:val="00302AE2"/>
  </w:style>
  <w:style w:type="character" w:customStyle="1" w:styleId="WW8Num88z5">
    <w:name w:val="WW8Num88z5"/>
    <w:rsid w:val="00302AE2"/>
  </w:style>
  <w:style w:type="character" w:customStyle="1" w:styleId="WW8Num88z6">
    <w:name w:val="WW8Num88z6"/>
    <w:rsid w:val="00302AE2"/>
  </w:style>
  <w:style w:type="character" w:customStyle="1" w:styleId="WW8Num88z7">
    <w:name w:val="WW8Num88z7"/>
    <w:rsid w:val="00302AE2"/>
  </w:style>
  <w:style w:type="character" w:customStyle="1" w:styleId="WW8Num88z8">
    <w:name w:val="WW8Num88z8"/>
    <w:rsid w:val="00302AE2"/>
  </w:style>
  <w:style w:type="character" w:customStyle="1" w:styleId="WW8Num89z0">
    <w:name w:val="WW8Num89z0"/>
    <w:rsid w:val="00302AE2"/>
  </w:style>
  <w:style w:type="character" w:customStyle="1" w:styleId="WW8Num89z1">
    <w:name w:val="WW8Num89z1"/>
    <w:rsid w:val="00302AE2"/>
  </w:style>
  <w:style w:type="character" w:customStyle="1" w:styleId="WW8Num89z2">
    <w:name w:val="WW8Num89z2"/>
    <w:rsid w:val="00302AE2"/>
  </w:style>
  <w:style w:type="character" w:customStyle="1" w:styleId="WW8Num89z3">
    <w:name w:val="WW8Num89z3"/>
    <w:rsid w:val="00302AE2"/>
  </w:style>
  <w:style w:type="character" w:customStyle="1" w:styleId="WW8Num89z4">
    <w:name w:val="WW8Num89z4"/>
    <w:rsid w:val="00302AE2"/>
  </w:style>
  <w:style w:type="character" w:customStyle="1" w:styleId="WW8Num89z5">
    <w:name w:val="WW8Num89z5"/>
    <w:rsid w:val="00302AE2"/>
  </w:style>
  <w:style w:type="character" w:customStyle="1" w:styleId="WW8Num89z6">
    <w:name w:val="WW8Num89z6"/>
    <w:rsid w:val="00302AE2"/>
  </w:style>
  <w:style w:type="character" w:customStyle="1" w:styleId="WW8Num89z7">
    <w:name w:val="WW8Num89z7"/>
    <w:rsid w:val="00302AE2"/>
  </w:style>
  <w:style w:type="character" w:customStyle="1" w:styleId="WW8Num89z8">
    <w:name w:val="WW8Num89z8"/>
    <w:rsid w:val="00302AE2"/>
  </w:style>
  <w:style w:type="character" w:customStyle="1" w:styleId="WW8Num90z0">
    <w:name w:val="WW8Num90z0"/>
    <w:rsid w:val="00302AE2"/>
    <w:rPr>
      <w:rFonts w:ascii="Times New Roman" w:hAnsi="Times New Roman" w:cs="Times New Roman" w:hint="default"/>
    </w:rPr>
  </w:style>
  <w:style w:type="character" w:customStyle="1" w:styleId="WW8Num90z1">
    <w:name w:val="WW8Num90z1"/>
    <w:rsid w:val="00302AE2"/>
  </w:style>
  <w:style w:type="character" w:customStyle="1" w:styleId="WW8Num90z2">
    <w:name w:val="WW8Num90z2"/>
    <w:rsid w:val="00302AE2"/>
  </w:style>
  <w:style w:type="character" w:customStyle="1" w:styleId="WW8Num90z3">
    <w:name w:val="WW8Num90z3"/>
    <w:rsid w:val="00302AE2"/>
  </w:style>
  <w:style w:type="character" w:customStyle="1" w:styleId="WW8Num90z4">
    <w:name w:val="WW8Num90z4"/>
    <w:rsid w:val="00302AE2"/>
  </w:style>
  <w:style w:type="character" w:customStyle="1" w:styleId="WW8Num90z5">
    <w:name w:val="WW8Num90z5"/>
    <w:rsid w:val="00302AE2"/>
  </w:style>
  <w:style w:type="character" w:customStyle="1" w:styleId="WW8Num90z6">
    <w:name w:val="WW8Num90z6"/>
    <w:rsid w:val="00302AE2"/>
  </w:style>
  <w:style w:type="character" w:customStyle="1" w:styleId="WW8Num90z7">
    <w:name w:val="WW8Num90z7"/>
    <w:rsid w:val="00302AE2"/>
  </w:style>
  <w:style w:type="character" w:customStyle="1" w:styleId="WW8Num90z8">
    <w:name w:val="WW8Num90z8"/>
    <w:rsid w:val="00302AE2"/>
  </w:style>
  <w:style w:type="character" w:customStyle="1" w:styleId="WW8Num91z0">
    <w:name w:val="WW8Num91z0"/>
    <w:rsid w:val="00302AE2"/>
    <w:rPr>
      <w:rFonts w:hint="default"/>
      <w:spacing w:val="-2"/>
      <w:sz w:val="22"/>
      <w:szCs w:val="22"/>
      <w:lang w:eastAsia="ar-SA" w:bidi="ar-SA"/>
    </w:rPr>
  </w:style>
  <w:style w:type="character" w:customStyle="1" w:styleId="WW8Num91z1">
    <w:name w:val="WW8Num91z1"/>
    <w:rsid w:val="00302AE2"/>
  </w:style>
  <w:style w:type="character" w:customStyle="1" w:styleId="WW8Num91z2">
    <w:name w:val="WW8Num91z2"/>
    <w:rsid w:val="00302AE2"/>
  </w:style>
  <w:style w:type="character" w:customStyle="1" w:styleId="WW8Num91z3">
    <w:name w:val="WW8Num91z3"/>
    <w:rsid w:val="00302AE2"/>
  </w:style>
  <w:style w:type="character" w:customStyle="1" w:styleId="WW8Num91z4">
    <w:name w:val="WW8Num91z4"/>
    <w:rsid w:val="00302AE2"/>
  </w:style>
  <w:style w:type="character" w:customStyle="1" w:styleId="WW8Num91z5">
    <w:name w:val="WW8Num91z5"/>
    <w:rsid w:val="00302AE2"/>
  </w:style>
  <w:style w:type="character" w:customStyle="1" w:styleId="WW8Num91z6">
    <w:name w:val="WW8Num91z6"/>
    <w:rsid w:val="00302AE2"/>
  </w:style>
  <w:style w:type="character" w:customStyle="1" w:styleId="WW8Num91z7">
    <w:name w:val="WW8Num91z7"/>
    <w:rsid w:val="00302AE2"/>
  </w:style>
  <w:style w:type="character" w:customStyle="1" w:styleId="WW8Num91z8">
    <w:name w:val="WW8Num91z8"/>
    <w:rsid w:val="00302AE2"/>
  </w:style>
  <w:style w:type="character" w:customStyle="1" w:styleId="WW8Num92z0">
    <w:name w:val="WW8Num92z0"/>
    <w:rsid w:val="00302AE2"/>
  </w:style>
  <w:style w:type="character" w:customStyle="1" w:styleId="WW8Num92z1">
    <w:name w:val="WW8Num92z1"/>
    <w:rsid w:val="00302AE2"/>
  </w:style>
  <w:style w:type="character" w:customStyle="1" w:styleId="WW8Num92z2">
    <w:name w:val="WW8Num92z2"/>
    <w:rsid w:val="00302AE2"/>
  </w:style>
  <w:style w:type="character" w:customStyle="1" w:styleId="WW8Num92z3">
    <w:name w:val="WW8Num92z3"/>
    <w:rsid w:val="00302AE2"/>
  </w:style>
  <w:style w:type="character" w:customStyle="1" w:styleId="WW8Num92z4">
    <w:name w:val="WW8Num92z4"/>
    <w:rsid w:val="00302AE2"/>
  </w:style>
  <w:style w:type="character" w:customStyle="1" w:styleId="WW8Num92z5">
    <w:name w:val="WW8Num92z5"/>
    <w:rsid w:val="00302AE2"/>
  </w:style>
  <w:style w:type="character" w:customStyle="1" w:styleId="WW8Num92z6">
    <w:name w:val="WW8Num92z6"/>
    <w:rsid w:val="00302AE2"/>
  </w:style>
  <w:style w:type="character" w:customStyle="1" w:styleId="WW8Num92z7">
    <w:name w:val="WW8Num92z7"/>
    <w:rsid w:val="00302AE2"/>
  </w:style>
  <w:style w:type="character" w:customStyle="1" w:styleId="WW8Num92z8">
    <w:name w:val="WW8Num92z8"/>
    <w:rsid w:val="00302AE2"/>
  </w:style>
  <w:style w:type="character" w:customStyle="1" w:styleId="Domylnaczcionkaakapitu2">
    <w:name w:val="Domyślna czcionka akapitu2"/>
    <w:rsid w:val="00302AE2"/>
  </w:style>
  <w:style w:type="character" w:customStyle="1" w:styleId="RTFNum21">
    <w:name w:val="RTF_Num 2 1"/>
    <w:rsid w:val="00302AE2"/>
    <w:rPr>
      <w:rFonts w:ascii="Symbol" w:eastAsia="Symbol" w:hAnsi="Symbol" w:cs="Symbol"/>
      <w:sz w:val="22"/>
      <w:szCs w:val="22"/>
    </w:rPr>
  </w:style>
  <w:style w:type="character" w:customStyle="1" w:styleId="WW-RTFNum21">
    <w:name w:val="WW-RTF_Num 2 1"/>
    <w:rsid w:val="00302AE2"/>
    <w:rPr>
      <w:rFonts w:ascii="Symbol" w:eastAsia="Symbol" w:hAnsi="Symbol" w:cs="Symbol"/>
    </w:rPr>
  </w:style>
  <w:style w:type="character" w:customStyle="1" w:styleId="RTFNum31">
    <w:name w:val="RTF_Num 3 1"/>
    <w:rsid w:val="00302AE2"/>
  </w:style>
  <w:style w:type="character" w:customStyle="1" w:styleId="RTFNum32">
    <w:name w:val="RTF_Num 3 2"/>
    <w:rsid w:val="00302AE2"/>
  </w:style>
  <w:style w:type="character" w:customStyle="1" w:styleId="RTFNum33">
    <w:name w:val="RTF_Num 3 3"/>
    <w:rsid w:val="00302AE2"/>
  </w:style>
  <w:style w:type="character" w:customStyle="1" w:styleId="RTFNum34">
    <w:name w:val="RTF_Num 3 4"/>
    <w:rsid w:val="00302AE2"/>
  </w:style>
  <w:style w:type="character" w:customStyle="1" w:styleId="RTFNum35">
    <w:name w:val="RTF_Num 3 5"/>
    <w:rsid w:val="00302AE2"/>
  </w:style>
  <w:style w:type="character" w:customStyle="1" w:styleId="RTFNum36">
    <w:name w:val="RTF_Num 3 6"/>
    <w:rsid w:val="00302AE2"/>
  </w:style>
  <w:style w:type="character" w:customStyle="1" w:styleId="RTFNum37">
    <w:name w:val="RTF_Num 3 7"/>
    <w:rsid w:val="00302AE2"/>
  </w:style>
  <w:style w:type="character" w:customStyle="1" w:styleId="RTFNum38">
    <w:name w:val="RTF_Num 3 8"/>
    <w:rsid w:val="00302AE2"/>
  </w:style>
  <w:style w:type="character" w:customStyle="1" w:styleId="RTFNum39">
    <w:name w:val="RTF_Num 3 9"/>
    <w:rsid w:val="00302AE2"/>
  </w:style>
  <w:style w:type="character" w:customStyle="1" w:styleId="WW-RTFNum31">
    <w:name w:val="WW-RTF_Num 3 1"/>
    <w:rsid w:val="00302AE2"/>
  </w:style>
  <w:style w:type="character" w:customStyle="1" w:styleId="WW-RTFNum32">
    <w:name w:val="WW-RTF_Num 3 2"/>
    <w:rsid w:val="00302AE2"/>
  </w:style>
  <w:style w:type="character" w:customStyle="1" w:styleId="WW-RTFNum33">
    <w:name w:val="WW-RTF_Num 3 3"/>
    <w:rsid w:val="00302AE2"/>
  </w:style>
  <w:style w:type="character" w:customStyle="1" w:styleId="WW-RTFNum34">
    <w:name w:val="WW-RTF_Num 3 4"/>
    <w:rsid w:val="00302AE2"/>
  </w:style>
  <w:style w:type="character" w:customStyle="1" w:styleId="WW-RTFNum35">
    <w:name w:val="WW-RTF_Num 3 5"/>
    <w:rsid w:val="00302AE2"/>
  </w:style>
  <w:style w:type="character" w:customStyle="1" w:styleId="WW-RTFNum36">
    <w:name w:val="WW-RTF_Num 3 6"/>
    <w:rsid w:val="00302AE2"/>
  </w:style>
  <w:style w:type="character" w:customStyle="1" w:styleId="WW-RTFNum37">
    <w:name w:val="WW-RTF_Num 3 7"/>
    <w:rsid w:val="00302AE2"/>
  </w:style>
  <w:style w:type="character" w:customStyle="1" w:styleId="WW-RTFNum38">
    <w:name w:val="WW-RTF_Num 3 8"/>
    <w:rsid w:val="00302AE2"/>
  </w:style>
  <w:style w:type="character" w:customStyle="1" w:styleId="WW-RTFNum39">
    <w:name w:val="WW-RTF_Num 3 9"/>
    <w:rsid w:val="00302AE2"/>
  </w:style>
  <w:style w:type="character" w:customStyle="1" w:styleId="WW-RTFNum311">
    <w:name w:val="WW-RTF_Num 3 11"/>
    <w:rsid w:val="00302AE2"/>
  </w:style>
  <w:style w:type="character" w:customStyle="1" w:styleId="WW-RTFNum321">
    <w:name w:val="WW-RTF_Num 3 21"/>
    <w:rsid w:val="00302AE2"/>
  </w:style>
  <w:style w:type="character" w:customStyle="1" w:styleId="WW-RTFNum331">
    <w:name w:val="WW-RTF_Num 3 31"/>
    <w:rsid w:val="00302AE2"/>
  </w:style>
  <w:style w:type="character" w:customStyle="1" w:styleId="WW-RTFNum341">
    <w:name w:val="WW-RTF_Num 3 41"/>
    <w:rsid w:val="00302AE2"/>
  </w:style>
  <w:style w:type="character" w:customStyle="1" w:styleId="WW-RTFNum351">
    <w:name w:val="WW-RTF_Num 3 51"/>
    <w:rsid w:val="00302AE2"/>
  </w:style>
  <w:style w:type="character" w:customStyle="1" w:styleId="WW-RTFNum361">
    <w:name w:val="WW-RTF_Num 3 61"/>
    <w:rsid w:val="00302AE2"/>
  </w:style>
  <w:style w:type="character" w:customStyle="1" w:styleId="WW-RTFNum371">
    <w:name w:val="WW-RTF_Num 3 71"/>
    <w:rsid w:val="00302AE2"/>
  </w:style>
  <w:style w:type="character" w:customStyle="1" w:styleId="WW-RTFNum381">
    <w:name w:val="WW-RTF_Num 3 81"/>
    <w:rsid w:val="00302AE2"/>
  </w:style>
  <w:style w:type="character" w:customStyle="1" w:styleId="WW-RTFNum391">
    <w:name w:val="WW-RTF_Num 3 91"/>
    <w:rsid w:val="00302AE2"/>
  </w:style>
  <w:style w:type="character" w:customStyle="1" w:styleId="WW-RTFNum312">
    <w:name w:val="WW-RTF_Num 3 12"/>
    <w:rsid w:val="00302AE2"/>
  </w:style>
  <w:style w:type="character" w:customStyle="1" w:styleId="WW-RTFNum322">
    <w:name w:val="WW-RTF_Num 3 22"/>
    <w:rsid w:val="00302AE2"/>
  </w:style>
  <w:style w:type="character" w:customStyle="1" w:styleId="WW-RTFNum332">
    <w:name w:val="WW-RTF_Num 3 32"/>
    <w:rsid w:val="00302AE2"/>
  </w:style>
  <w:style w:type="character" w:customStyle="1" w:styleId="WW-RTFNum342">
    <w:name w:val="WW-RTF_Num 3 42"/>
    <w:rsid w:val="00302AE2"/>
  </w:style>
  <w:style w:type="character" w:customStyle="1" w:styleId="WW-RTFNum352">
    <w:name w:val="WW-RTF_Num 3 52"/>
    <w:rsid w:val="00302AE2"/>
  </w:style>
  <w:style w:type="character" w:customStyle="1" w:styleId="WW-RTFNum362">
    <w:name w:val="WW-RTF_Num 3 62"/>
    <w:rsid w:val="00302AE2"/>
  </w:style>
  <w:style w:type="character" w:customStyle="1" w:styleId="WW-RTFNum372">
    <w:name w:val="WW-RTF_Num 3 72"/>
    <w:rsid w:val="00302AE2"/>
  </w:style>
  <w:style w:type="character" w:customStyle="1" w:styleId="WW-RTFNum382">
    <w:name w:val="WW-RTF_Num 3 82"/>
    <w:rsid w:val="00302AE2"/>
  </w:style>
  <w:style w:type="character" w:customStyle="1" w:styleId="WW-RTFNum392">
    <w:name w:val="WW-RTF_Num 3 92"/>
    <w:rsid w:val="00302AE2"/>
  </w:style>
  <w:style w:type="character" w:customStyle="1" w:styleId="WW-RTFNum313">
    <w:name w:val="WW-RTF_Num 3 13"/>
    <w:rsid w:val="00302AE2"/>
  </w:style>
  <w:style w:type="character" w:customStyle="1" w:styleId="WW-RTFNum323">
    <w:name w:val="WW-RTF_Num 3 23"/>
    <w:rsid w:val="00302AE2"/>
  </w:style>
  <w:style w:type="character" w:customStyle="1" w:styleId="WW-RTFNum333">
    <w:name w:val="WW-RTF_Num 3 33"/>
    <w:rsid w:val="00302AE2"/>
  </w:style>
  <w:style w:type="character" w:customStyle="1" w:styleId="WW-RTFNum343">
    <w:name w:val="WW-RTF_Num 3 43"/>
    <w:rsid w:val="00302AE2"/>
  </w:style>
  <w:style w:type="character" w:customStyle="1" w:styleId="WW-RTFNum353">
    <w:name w:val="WW-RTF_Num 3 53"/>
    <w:rsid w:val="00302AE2"/>
  </w:style>
  <w:style w:type="character" w:customStyle="1" w:styleId="WW-RTFNum363">
    <w:name w:val="WW-RTF_Num 3 63"/>
    <w:rsid w:val="00302AE2"/>
  </w:style>
  <w:style w:type="character" w:customStyle="1" w:styleId="WW-RTFNum373">
    <w:name w:val="WW-RTF_Num 3 73"/>
    <w:rsid w:val="00302AE2"/>
  </w:style>
  <w:style w:type="character" w:customStyle="1" w:styleId="WW-RTFNum383">
    <w:name w:val="WW-RTF_Num 3 83"/>
    <w:rsid w:val="00302AE2"/>
  </w:style>
  <w:style w:type="character" w:customStyle="1" w:styleId="WW-RTFNum393">
    <w:name w:val="WW-RTF_Num 3 93"/>
    <w:rsid w:val="00302AE2"/>
  </w:style>
  <w:style w:type="character" w:customStyle="1" w:styleId="WW-RTFNum314">
    <w:name w:val="WW-RTF_Num 3 14"/>
    <w:rsid w:val="00302AE2"/>
  </w:style>
  <w:style w:type="character" w:customStyle="1" w:styleId="WW-RTFNum324">
    <w:name w:val="WW-RTF_Num 3 24"/>
    <w:rsid w:val="00302AE2"/>
  </w:style>
  <w:style w:type="character" w:customStyle="1" w:styleId="WW-RTFNum334">
    <w:name w:val="WW-RTF_Num 3 34"/>
    <w:rsid w:val="00302AE2"/>
  </w:style>
  <w:style w:type="character" w:customStyle="1" w:styleId="WW-RTFNum344">
    <w:name w:val="WW-RTF_Num 3 44"/>
    <w:rsid w:val="00302AE2"/>
  </w:style>
  <w:style w:type="character" w:customStyle="1" w:styleId="WW-RTFNum354">
    <w:name w:val="WW-RTF_Num 3 54"/>
    <w:rsid w:val="00302AE2"/>
  </w:style>
  <w:style w:type="character" w:customStyle="1" w:styleId="WW-RTFNum364">
    <w:name w:val="WW-RTF_Num 3 64"/>
    <w:rsid w:val="00302AE2"/>
  </w:style>
  <w:style w:type="character" w:customStyle="1" w:styleId="WW-RTFNum374">
    <w:name w:val="WW-RTF_Num 3 74"/>
    <w:rsid w:val="00302AE2"/>
  </w:style>
  <w:style w:type="character" w:customStyle="1" w:styleId="WW-RTFNum384">
    <w:name w:val="WW-RTF_Num 3 84"/>
    <w:rsid w:val="00302AE2"/>
  </w:style>
  <w:style w:type="character" w:customStyle="1" w:styleId="WW-RTFNum394">
    <w:name w:val="WW-RTF_Num 3 94"/>
    <w:rsid w:val="00302AE2"/>
  </w:style>
  <w:style w:type="character" w:customStyle="1" w:styleId="WW-RTFNum315">
    <w:name w:val="WW-RTF_Num 3 15"/>
    <w:rsid w:val="00302AE2"/>
    <w:rPr>
      <w:rFonts w:ascii="Symbol" w:eastAsia="Symbol" w:hAnsi="Symbol" w:cs="Symbol"/>
    </w:rPr>
  </w:style>
  <w:style w:type="character" w:customStyle="1" w:styleId="WW-RTFNum325">
    <w:name w:val="WW-RTF_Num 3 25"/>
    <w:rsid w:val="00302AE2"/>
    <w:rPr>
      <w:rFonts w:ascii="Courier New" w:eastAsia="Courier New" w:hAnsi="Courier New" w:cs="Courier New"/>
    </w:rPr>
  </w:style>
  <w:style w:type="character" w:customStyle="1" w:styleId="WW-RTFNum335">
    <w:name w:val="WW-RTF_Num 3 35"/>
    <w:rsid w:val="00302AE2"/>
    <w:rPr>
      <w:rFonts w:ascii="Wingdings" w:eastAsia="Wingdings" w:hAnsi="Wingdings" w:cs="Wingdings"/>
    </w:rPr>
  </w:style>
  <w:style w:type="character" w:customStyle="1" w:styleId="WW-RTFNum345">
    <w:name w:val="WW-RTF_Num 3 45"/>
    <w:rsid w:val="00302AE2"/>
    <w:rPr>
      <w:rFonts w:ascii="Symbol" w:eastAsia="Symbol" w:hAnsi="Symbol" w:cs="Symbol"/>
    </w:rPr>
  </w:style>
  <w:style w:type="character" w:customStyle="1" w:styleId="WW-RTFNum355">
    <w:name w:val="WW-RTF_Num 3 55"/>
    <w:rsid w:val="00302AE2"/>
    <w:rPr>
      <w:rFonts w:ascii="Courier New" w:eastAsia="Courier New" w:hAnsi="Courier New" w:cs="Courier New"/>
    </w:rPr>
  </w:style>
  <w:style w:type="character" w:customStyle="1" w:styleId="WW-RTFNum365">
    <w:name w:val="WW-RTF_Num 3 65"/>
    <w:rsid w:val="00302AE2"/>
    <w:rPr>
      <w:rFonts w:ascii="Wingdings" w:eastAsia="Wingdings" w:hAnsi="Wingdings" w:cs="Wingdings"/>
    </w:rPr>
  </w:style>
  <w:style w:type="character" w:customStyle="1" w:styleId="WW-RTFNum375">
    <w:name w:val="WW-RTF_Num 3 75"/>
    <w:rsid w:val="00302AE2"/>
    <w:rPr>
      <w:rFonts w:ascii="Symbol" w:eastAsia="Symbol" w:hAnsi="Symbol" w:cs="Symbol"/>
    </w:rPr>
  </w:style>
  <w:style w:type="character" w:customStyle="1" w:styleId="WW-RTFNum385">
    <w:name w:val="WW-RTF_Num 3 85"/>
    <w:rsid w:val="00302AE2"/>
    <w:rPr>
      <w:rFonts w:ascii="Courier New" w:eastAsia="Courier New" w:hAnsi="Courier New" w:cs="Courier New"/>
    </w:rPr>
  </w:style>
  <w:style w:type="character" w:customStyle="1" w:styleId="WW-RTFNum395">
    <w:name w:val="WW-RTF_Num 3 95"/>
    <w:rsid w:val="00302AE2"/>
    <w:rPr>
      <w:rFonts w:ascii="Wingdings" w:eastAsia="Wingdings" w:hAnsi="Wingdings" w:cs="Wingdings"/>
    </w:rPr>
  </w:style>
  <w:style w:type="character" w:customStyle="1" w:styleId="WW-RTFNum316">
    <w:name w:val="WW-RTF_Num 3 16"/>
    <w:rsid w:val="00302AE2"/>
  </w:style>
  <w:style w:type="character" w:customStyle="1" w:styleId="WW-RTFNum326">
    <w:name w:val="WW-RTF_Num 3 26"/>
    <w:rsid w:val="00302AE2"/>
  </w:style>
  <w:style w:type="character" w:customStyle="1" w:styleId="WW-RTFNum336">
    <w:name w:val="WW-RTF_Num 3 36"/>
    <w:rsid w:val="00302AE2"/>
  </w:style>
  <w:style w:type="character" w:customStyle="1" w:styleId="WW-RTFNum346">
    <w:name w:val="WW-RTF_Num 3 46"/>
    <w:rsid w:val="00302AE2"/>
  </w:style>
  <w:style w:type="character" w:customStyle="1" w:styleId="WW-RTFNum356">
    <w:name w:val="WW-RTF_Num 3 56"/>
    <w:rsid w:val="00302AE2"/>
  </w:style>
  <w:style w:type="character" w:customStyle="1" w:styleId="WW-RTFNum366">
    <w:name w:val="WW-RTF_Num 3 66"/>
    <w:rsid w:val="00302AE2"/>
  </w:style>
  <w:style w:type="character" w:customStyle="1" w:styleId="WW-RTFNum376">
    <w:name w:val="WW-RTF_Num 3 76"/>
    <w:rsid w:val="00302AE2"/>
  </w:style>
  <w:style w:type="character" w:customStyle="1" w:styleId="WW-RTFNum386">
    <w:name w:val="WW-RTF_Num 3 86"/>
    <w:rsid w:val="00302AE2"/>
  </w:style>
  <w:style w:type="character" w:customStyle="1" w:styleId="WW-RTFNum396">
    <w:name w:val="WW-RTF_Num 3 96"/>
    <w:rsid w:val="00302AE2"/>
  </w:style>
  <w:style w:type="character" w:customStyle="1" w:styleId="WW-RTFNum317">
    <w:name w:val="WW-RTF_Num 3 17"/>
    <w:rsid w:val="00302AE2"/>
  </w:style>
  <w:style w:type="character" w:customStyle="1" w:styleId="WW-RTFNum327">
    <w:name w:val="WW-RTF_Num 3 27"/>
    <w:rsid w:val="00302AE2"/>
  </w:style>
  <w:style w:type="character" w:customStyle="1" w:styleId="WW-RTFNum337">
    <w:name w:val="WW-RTF_Num 3 37"/>
    <w:rsid w:val="00302AE2"/>
  </w:style>
  <w:style w:type="character" w:customStyle="1" w:styleId="WW-RTFNum347">
    <w:name w:val="WW-RTF_Num 3 47"/>
    <w:rsid w:val="00302AE2"/>
  </w:style>
  <w:style w:type="character" w:customStyle="1" w:styleId="WW-RTFNum357">
    <w:name w:val="WW-RTF_Num 3 57"/>
    <w:rsid w:val="00302AE2"/>
  </w:style>
  <w:style w:type="character" w:customStyle="1" w:styleId="WW-RTFNum367">
    <w:name w:val="WW-RTF_Num 3 67"/>
    <w:rsid w:val="00302AE2"/>
  </w:style>
  <w:style w:type="character" w:customStyle="1" w:styleId="WW-RTFNum377">
    <w:name w:val="WW-RTF_Num 3 77"/>
    <w:rsid w:val="00302AE2"/>
  </w:style>
  <w:style w:type="character" w:customStyle="1" w:styleId="WW-RTFNum387">
    <w:name w:val="WW-RTF_Num 3 87"/>
    <w:rsid w:val="00302AE2"/>
  </w:style>
  <w:style w:type="character" w:customStyle="1" w:styleId="WW-RTFNum397">
    <w:name w:val="WW-RTF_Num 3 97"/>
    <w:rsid w:val="00302AE2"/>
  </w:style>
  <w:style w:type="character" w:customStyle="1" w:styleId="WW-RTFNum318">
    <w:name w:val="WW-RTF_Num 3 18"/>
    <w:rsid w:val="00302AE2"/>
    <w:rPr>
      <w:rFonts w:ascii="Wingdings" w:eastAsia="Wingdings" w:hAnsi="Wingdings" w:cs="Wingdings"/>
    </w:rPr>
  </w:style>
  <w:style w:type="character" w:customStyle="1" w:styleId="WW-RTFNum328">
    <w:name w:val="WW-RTF_Num 3 28"/>
    <w:rsid w:val="00302AE2"/>
    <w:rPr>
      <w:rFonts w:ascii="Courier New" w:eastAsia="Courier New" w:hAnsi="Courier New" w:cs="Courier New"/>
    </w:rPr>
  </w:style>
  <w:style w:type="character" w:customStyle="1" w:styleId="WW-RTFNum338">
    <w:name w:val="WW-RTF_Num 3 38"/>
    <w:rsid w:val="00302AE2"/>
    <w:rPr>
      <w:rFonts w:ascii="Wingdings" w:eastAsia="Wingdings" w:hAnsi="Wingdings" w:cs="Wingdings"/>
    </w:rPr>
  </w:style>
  <w:style w:type="character" w:customStyle="1" w:styleId="WW-RTFNum348">
    <w:name w:val="WW-RTF_Num 3 48"/>
    <w:rsid w:val="00302AE2"/>
    <w:rPr>
      <w:rFonts w:ascii="Symbol" w:eastAsia="Symbol" w:hAnsi="Symbol" w:cs="Symbol"/>
    </w:rPr>
  </w:style>
  <w:style w:type="character" w:customStyle="1" w:styleId="WW-RTFNum358">
    <w:name w:val="WW-RTF_Num 3 58"/>
    <w:rsid w:val="00302AE2"/>
    <w:rPr>
      <w:rFonts w:ascii="Courier New" w:eastAsia="Courier New" w:hAnsi="Courier New" w:cs="Courier New"/>
    </w:rPr>
  </w:style>
  <w:style w:type="character" w:customStyle="1" w:styleId="WW-RTFNum368">
    <w:name w:val="WW-RTF_Num 3 68"/>
    <w:rsid w:val="00302AE2"/>
    <w:rPr>
      <w:rFonts w:ascii="Wingdings" w:eastAsia="Wingdings" w:hAnsi="Wingdings" w:cs="Wingdings"/>
    </w:rPr>
  </w:style>
  <w:style w:type="character" w:customStyle="1" w:styleId="WW-RTFNum378">
    <w:name w:val="WW-RTF_Num 3 78"/>
    <w:rsid w:val="00302AE2"/>
    <w:rPr>
      <w:rFonts w:ascii="Symbol" w:eastAsia="Symbol" w:hAnsi="Symbol" w:cs="Symbol"/>
    </w:rPr>
  </w:style>
  <w:style w:type="character" w:customStyle="1" w:styleId="WW-RTFNum388">
    <w:name w:val="WW-RTF_Num 3 88"/>
    <w:rsid w:val="00302AE2"/>
    <w:rPr>
      <w:rFonts w:ascii="Courier New" w:eastAsia="Courier New" w:hAnsi="Courier New" w:cs="Courier New"/>
    </w:rPr>
  </w:style>
  <w:style w:type="character" w:customStyle="1" w:styleId="WW-RTFNum398">
    <w:name w:val="WW-RTF_Num 3 98"/>
    <w:rsid w:val="00302AE2"/>
    <w:rPr>
      <w:rFonts w:ascii="Wingdings" w:eastAsia="Wingdings" w:hAnsi="Wingdings" w:cs="Wingdings"/>
    </w:rPr>
  </w:style>
  <w:style w:type="character" w:customStyle="1" w:styleId="WW-RTFNum319">
    <w:name w:val="WW-RTF_Num 3 19"/>
    <w:rsid w:val="00302AE2"/>
    <w:rPr>
      <w:rFonts w:ascii="Wingdings" w:eastAsia="Wingdings" w:hAnsi="Wingdings" w:cs="Wingdings"/>
    </w:rPr>
  </w:style>
  <w:style w:type="character" w:customStyle="1" w:styleId="WW-RTFNum329">
    <w:name w:val="WW-RTF_Num 3 29"/>
    <w:rsid w:val="00302AE2"/>
    <w:rPr>
      <w:rFonts w:ascii="Courier New" w:eastAsia="Courier New" w:hAnsi="Courier New" w:cs="Courier New"/>
    </w:rPr>
  </w:style>
  <w:style w:type="character" w:customStyle="1" w:styleId="WW-RTFNum339">
    <w:name w:val="WW-RTF_Num 3 39"/>
    <w:rsid w:val="00302AE2"/>
    <w:rPr>
      <w:rFonts w:ascii="Wingdings" w:eastAsia="Wingdings" w:hAnsi="Wingdings" w:cs="Wingdings"/>
    </w:rPr>
  </w:style>
  <w:style w:type="character" w:customStyle="1" w:styleId="WW-RTFNum349">
    <w:name w:val="WW-RTF_Num 3 49"/>
    <w:rsid w:val="00302AE2"/>
    <w:rPr>
      <w:rFonts w:ascii="Symbol" w:eastAsia="Symbol" w:hAnsi="Symbol" w:cs="Symbol"/>
    </w:rPr>
  </w:style>
  <w:style w:type="character" w:customStyle="1" w:styleId="WW-RTFNum359">
    <w:name w:val="WW-RTF_Num 3 59"/>
    <w:rsid w:val="00302AE2"/>
    <w:rPr>
      <w:rFonts w:ascii="Courier New" w:eastAsia="Courier New" w:hAnsi="Courier New" w:cs="Courier New"/>
    </w:rPr>
  </w:style>
  <w:style w:type="character" w:customStyle="1" w:styleId="WW-RTFNum369">
    <w:name w:val="WW-RTF_Num 3 69"/>
    <w:rsid w:val="00302AE2"/>
    <w:rPr>
      <w:rFonts w:ascii="Wingdings" w:eastAsia="Wingdings" w:hAnsi="Wingdings" w:cs="Wingdings"/>
    </w:rPr>
  </w:style>
  <w:style w:type="character" w:customStyle="1" w:styleId="WW-RTFNum379">
    <w:name w:val="WW-RTF_Num 3 79"/>
    <w:rsid w:val="00302AE2"/>
    <w:rPr>
      <w:rFonts w:ascii="Symbol" w:eastAsia="Symbol" w:hAnsi="Symbol" w:cs="Symbol"/>
    </w:rPr>
  </w:style>
  <w:style w:type="character" w:customStyle="1" w:styleId="WW-RTFNum389">
    <w:name w:val="WW-RTF_Num 3 89"/>
    <w:rsid w:val="00302AE2"/>
    <w:rPr>
      <w:rFonts w:ascii="Courier New" w:eastAsia="Courier New" w:hAnsi="Courier New" w:cs="Courier New"/>
    </w:rPr>
  </w:style>
  <w:style w:type="character" w:customStyle="1" w:styleId="WW-RTFNum399">
    <w:name w:val="WW-RTF_Num 3 99"/>
    <w:rsid w:val="00302AE2"/>
    <w:rPr>
      <w:rFonts w:ascii="Wingdings" w:eastAsia="Wingdings" w:hAnsi="Wingdings" w:cs="Wingdings"/>
    </w:rPr>
  </w:style>
  <w:style w:type="character" w:customStyle="1" w:styleId="WW-RTFNum3110">
    <w:name w:val="WW-RTF_Num 3 110"/>
    <w:rsid w:val="00302AE2"/>
  </w:style>
  <w:style w:type="character" w:customStyle="1" w:styleId="WW-RTFNum3210">
    <w:name w:val="WW-RTF_Num 3 210"/>
    <w:rsid w:val="00302AE2"/>
  </w:style>
  <w:style w:type="character" w:customStyle="1" w:styleId="WW-RTFNum3310">
    <w:name w:val="WW-RTF_Num 3 310"/>
    <w:rsid w:val="00302AE2"/>
  </w:style>
  <w:style w:type="character" w:customStyle="1" w:styleId="WW-RTFNum3410">
    <w:name w:val="WW-RTF_Num 3 410"/>
    <w:rsid w:val="00302AE2"/>
  </w:style>
  <w:style w:type="character" w:customStyle="1" w:styleId="WW-RTFNum3510">
    <w:name w:val="WW-RTF_Num 3 510"/>
    <w:rsid w:val="00302AE2"/>
  </w:style>
  <w:style w:type="character" w:customStyle="1" w:styleId="WW-RTFNum3610">
    <w:name w:val="WW-RTF_Num 3 610"/>
    <w:rsid w:val="00302AE2"/>
  </w:style>
  <w:style w:type="character" w:customStyle="1" w:styleId="WW-RTFNum3710">
    <w:name w:val="WW-RTF_Num 3 710"/>
    <w:rsid w:val="00302AE2"/>
  </w:style>
  <w:style w:type="character" w:customStyle="1" w:styleId="WW-RTFNum3810">
    <w:name w:val="WW-RTF_Num 3 810"/>
    <w:rsid w:val="00302AE2"/>
  </w:style>
  <w:style w:type="character" w:customStyle="1" w:styleId="WW-RTFNum3910">
    <w:name w:val="WW-RTF_Num 3 910"/>
    <w:rsid w:val="00302AE2"/>
  </w:style>
  <w:style w:type="character" w:customStyle="1" w:styleId="WW-RTFNum3111">
    <w:name w:val="WW-RTF_Num 3 111"/>
    <w:rsid w:val="00302AE2"/>
    <w:rPr>
      <w:rFonts w:ascii="Wingdings" w:eastAsia="Wingdings" w:hAnsi="Wingdings" w:cs="Wingdings"/>
    </w:rPr>
  </w:style>
  <w:style w:type="character" w:customStyle="1" w:styleId="WW-RTFNum3211">
    <w:name w:val="WW-RTF_Num 3 211"/>
    <w:rsid w:val="00302AE2"/>
  </w:style>
  <w:style w:type="character" w:customStyle="1" w:styleId="WW-RTFNum3311">
    <w:name w:val="WW-RTF_Num 3 311"/>
    <w:rsid w:val="00302AE2"/>
  </w:style>
  <w:style w:type="character" w:customStyle="1" w:styleId="WW-RTFNum3411">
    <w:name w:val="WW-RTF_Num 3 411"/>
    <w:rsid w:val="00302AE2"/>
  </w:style>
  <w:style w:type="character" w:customStyle="1" w:styleId="WW-RTFNum3511">
    <w:name w:val="WW-RTF_Num 3 511"/>
    <w:rsid w:val="00302AE2"/>
  </w:style>
  <w:style w:type="character" w:customStyle="1" w:styleId="WW-RTFNum3611">
    <w:name w:val="WW-RTF_Num 3 611"/>
    <w:rsid w:val="00302AE2"/>
  </w:style>
  <w:style w:type="character" w:customStyle="1" w:styleId="WW-RTFNum3711">
    <w:name w:val="WW-RTF_Num 3 711"/>
    <w:rsid w:val="00302AE2"/>
  </w:style>
  <w:style w:type="character" w:customStyle="1" w:styleId="WW-RTFNum3811">
    <w:name w:val="WW-RTF_Num 3 811"/>
    <w:rsid w:val="00302AE2"/>
  </w:style>
  <w:style w:type="character" w:customStyle="1" w:styleId="WW-RTFNum3911">
    <w:name w:val="WW-RTF_Num 3 911"/>
    <w:rsid w:val="00302AE2"/>
  </w:style>
  <w:style w:type="character" w:customStyle="1" w:styleId="WW-RTFNum3112">
    <w:name w:val="WW-RTF_Num 3 112"/>
    <w:rsid w:val="00302AE2"/>
  </w:style>
  <w:style w:type="character" w:customStyle="1" w:styleId="WW-RTFNum3212">
    <w:name w:val="WW-RTF_Num 3 212"/>
    <w:rsid w:val="00302AE2"/>
  </w:style>
  <w:style w:type="character" w:customStyle="1" w:styleId="WW-RTFNum3312">
    <w:name w:val="WW-RTF_Num 3 312"/>
    <w:rsid w:val="00302AE2"/>
  </w:style>
  <w:style w:type="character" w:customStyle="1" w:styleId="WW-RTFNum3412">
    <w:name w:val="WW-RTF_Num 3 412"/>
    <w:rsid w:val="00302AE2"/>
  </w:style>
  <w:style w:type="character" w:customStyle="1" w:styleId="WW-RTFNum3512">
    <w:name w:val="WW-RTF_Num 3 512"/>
    <w:rsid w:val="00302AE2"/>
  </w:style>
  <w:style w:type="character" w:customStyle="1" w:styleId="WW-RTFNum3612">
    <w:name w:val="WW-RTF_Num 3 612"/>
    <w:rsid w:val="00302AE2"/>
  </w:style>
  <w:style w:type="character" w:customStyle="1" w:styleId="WW-RTFNum3712">
    <w:name w:val="WW-RTF_Num 3 712"/>
    <w:rsid w:val="00302AE2"/>
  </w:style>
  <w:style w:type="character" w:customStyle="1" w:styleId="WW-RTFNum3812">
    <w:name w:val="WW-RTF_Num 3 812"/>
    <w:rsid w:val="00302AE2"/>
  </w:style>
  <w:style w:type="character" w:customStyle="1" w:styleId="WW-RTFNum3912">
    <w:name w:val="WW-RTF_Num 3 912"/>
    <w:rsid w:val="00302AE2"/>
  </w:style>
  <w:style w:type="character" w:customStyle="1" w:styleId="WW-RTFNum3113">
    <w:name w:val="WW-RTF_Num 3 113"/>
    <w:rsid w:val="00302AE2"/>
  </w:style>
  <w:style w:type="character" w:customStyle="1" w:styleId="WW-RTFNum3213">
    <w:name w:val="WW-RTF_Num 3 213"/>
    <w:rsid w:val="00302AE2"/>
  </w:style>
  <w:style w:type="character" w:customStyle="1" w:styleId="WW-RTFNum3313">
    <w:name w:val="WW-RTF_Num 3 313"/>
    <w:rsid w:val="00302AE2"/>
  </w:style>
  <w:style w:type="character" w:customStyle="1" w:styleId="WW-RTFNum3413">
    <w:name w:val="WW-RTF_Num 3 413"/>
    <w:rsid w:val="00302AE2"/>
  </w:style>
  <w:style w:type="character" w:customStyle="1" w:styleId="WW-RTFNum3513">
    <w:name w:val="WW-RTF_Num 3 513"/>
    <w:rsid w:val="00302AE2"/>
  </w:style>
  <w:style w:type="character" w:customStyle="1" w:styleId="WW-RTFNum3613">
    <w:name w:val="WW-RTF_Num 3 613"/>
    <w:rsid w:val="00302AE2"/>
  </w:style>
  <w:style w:type="character" w:customStyle="1" w:styleId="WW-RTFNum3713">
    <w:name w:val="WW-RTF_Num 3 713"/>
    <w:rsid w:val="00302AE2"/>
  </w:style>
  <w:style w:type="character" w:customStyle="1" w:styleId="WW-RTFNum3813">
    <w:name w:val="WW-RTF_Num 3 813"/>
    <w:rsid w:val="00302AE2"/>
  </w:style>
  <w:style w:type="character" w:customStyle="1" w:styleId="WW-RTFNum3913">
    <w:name w:val="WW-RTF_Num 3 913"/>
    <w:rsid w:val="00302AE2"/>
  </w:style>
  <w:style w:type="character" w:customStyle="1" w:styleId="RTFNum41">
    <w:name w:val="RTF_Num 4 1"/>
    <w:rsid w:val="00302AE2"/>
    <w:rPr>
      <w:rFonts w:ascii="Arial" w:eastAsia="Arial" w:hAnsi="Arial" w:cs="Arial"/>
      <w:color w:val="000000"/>
    </w:rPr>
  </w:style>
  <w:style w:type="character" w:customStyle="1" w:styleId="RTFNum42">
    <w:name w:val="RTF_Num 4 2"/>
    <w:rsid w:val="00302AE2"/>
  </w:style>
  <w:style w:type="character" w:customStyle="1" w:styleId="RTFNum43">
    <w:name w:val="RTF_Num 4 3"/>
    <w:rsid w:val="00302AE2"/>
  </w:style>
  <w:style w:type="character" w:customStyle="1" w:styleId="RTFNum44">
    <w:name w:val="RTF_Num 4 4"/>
    <w:rsid w:val="00302AE2"/>
  </w:style>
  <w:style w:type="character" w:customStyle="1" w:styleId="RTFNum45">
    <w:name w:val="RTF_Num 4 5"/>
    <w:rsid w:val="00302AE2"/>
  </w:style>
  <w:style w:type="character" w:customStyle="1" w:styleId="RTFNum46">
    <w:name w:val="RTF_Num 4 6"/>
    <w:rsid w:val="00302AE2"/>
  </w:style>
  <w:style w:type="character" w:customStyle="1" w:styleId="RTFNum47">
    <w:name w:val="RTF_Num 4 7"/>
    <w:rsid w:val="00302AE2"/>
  </w:style>
  <w:style w:type="character" w:customStyle="1" w:styleId="RTFNum48">
    <w:name w:val="RTF_Num 4 8"/>
    <w:rsid w:val="00302AE2"/>
  </w:style>
  <w:style w:type="character" w:customStyle="1" w:styleId="RTFNum49">
    <w:name w:val="RTF_Num 4 9"/>
    <w:rsid w:val="00302AE2"/>
  </w:style>
  <w:style w:type="character" w:customStyle="1" w:styleId="RTFNum51">
    <w:name w:val="RTF_Num 5 1"/>
    <w:rsid w:val="00302AE2"/>
    <w:rPr>
      <w:position w:val="0"/>
      <w:sz w:val="24"/>
      <w:vertAlign w:val="baseline"/>
    </w:rPr>
  </w:style>
  <w:style w:type="character" w:customStyle="1" w:styleId="RTFNum52">
    <w:name w:val="RTF_Num 5 2"/>
    <w:rsid w:val="00302AE2"/>
  </w:style>
  <w:style w:type="character" w:customStyle="1" w:styleId="RTFNum53">
    <w:name w:val="RTF_Num 5 3"/>
    <w:rsid w:val="00302AE2"/>
  </w:style>
  <w:style w:type="character" w:customStyle="1" w:styleId="RTFNum54">
    <w:name w:val="RTF_Num 5 4"/>
    <w:rsid w:val="00302AE2"/>
  </w:style>
  <w:style w:type="character" w:customStyle="1" w:styleId="RTFNum55">
    <w:name w:val="RTF_Num 5 5"/>
    <w:rsid w:val="00302AE2"/>
  </w:style>
  <w:style w:type="character" w:customStyle="1" w:styleId="RTFNum56">
    <w:name w:val="RTF_Num 5 6"/>
    <w:rsid w:val="00302AE2"/>
  </w:style>
  <w:style w:type="character" w:customStyle="1" w:styleId="RTFNum57">
    <w:name w:val="RTF_Num 5 7"/>
    <w:rsid w:val="00302AE2"/>
  </w:style>
  <w:style w:type="character" w:customStyle="1" w:styleId="RTFNum58">
    <w:name w:val="RTF_Num 5 8"/>
    <w:rsid w:val="00302AE2"/>
  </w:style>
  <w:style w:type="character" w:customStyle="1" w:styleId="RTFNum59">
    <w:name w:val="RTF_Num 5 9"/>
    <w:rsid w:val="00302AE2"/>
  </w:style>
  <w:style w:type="character" w:customStyle="1" w:styleId="RTFNum61">
    <w:name w:val="RTF_Num 6 1"/>
    <w:rsid w:val="00302AE2"/>
    <w:rPr>
      <w:rFonts w:ascii="Arial" w:eastAsia="Arial" w:hAnsi="Arial" w:cs="Arial"/>
      <w:sz w:val="22"/>
      <w:szCs w:val="22"/>
    </w:rPr>
  </w:style>
  <w:style w:type="character" w:customStyle="1" w:styleId="RTFNum62">
    <w:name w:val="RTF_Num 6 2"/>
    <w:rsid w:val="00302AE2"/>
  </w:style>
  <w:style w:type="character" w:customStyle="1" w:styleId="RTFNum63">
    <w:name w:val="RTF_Num 6 3"/>
    <w:rsid w:val="00302AE2"/>
  </w:style>
  <w:style w:type="character" w:customStyle="1" w:styleId="RTFNum64">
    <w:name w:val="RTF_Num 6 4"/>
    <w:rsid w:val="00302AE2"/>
  </w:style>
  <w:style w:type="character" w:customStyle="1" w:styleId="RTFNum65">
    <w:name w:val="RTF_Num 6 5"/>
    <w:rsid w:val="00302AE2"/>
  </w:style>
  <w:style w:type="character" w:customStyle="1" w:styleId="RTFNum66">
    <w:name w:val="RTF_Num 6 6"/>
    <w:rsid w:val="00302AE2"/>
  </w:style>
  <w:style w:type="character" w:customStyle="1" w:styleId="RTFNum67">
    <w:name w:val="RTF_Num 6 7"/>
    <w:rsid w:val="00302AE2"/>
  </w:style>
  <w:style w:type="character" w:customStyle="1" w:styleId="RTFNum68">
    <w:name w:val="RTF_Num 6 8"/>
    <w:rsid w:val="00302AE2"/>
  </w:style>
  <w:style w:type="character" w:customStyle="1" w:styleId="RTFNum69">
    <w:name w:val="RTF_Num 6 9"/>
    <w:rsid w:val="00302AE2"/>
  </w:style>
  <w:style w:type="character" w:customStyle="1" w:styleId="RTFNum71">
    <w:name w:val="RTF_Num 7 1"/>
    <w:rsid w:val="00302AE2"/>
  </w:style>
  <w:style w:type="character" w:customStyle="1" w:styleId="RTFNum72">
    <w:name w:val="RTF_Num 7 2"/>
    <w:rsid w:val="00302AE2"/>
  </w:style>
  <w:style w:type="character" w:customStyle="1" w:styleId="RTFNum73">
    <w:name w:val="RTF_Num 7 3"/>
    <w:rsid w:val="00302AE2"/>
  </w:style>
  <w:style w:type="character" w:customStyle="1" w:styleId="RTFNum74">
    <w:name w:val="RTF_Num 7 4"/>
    <w:rsid w:val="00302AE2"/>
  </w:style>
  <w:style w:type="character" w:customStyle="1" w:styleId="RTFNum75">
    <w:name w:val="RTF_Num 7 5"/>
    <w:rsid w:val="00302AE2"/>
  </w:style>
  <w:style w:type="character" w:customStyle="1" w:styleId="RTFNum76">
    <w:name w:val="RTF_Num 7 6"/>
    <w:rsid w:val="00302AE2"/>
  </w:style>
  <w:style w:type="character" w:customStyle="1" w:styleId="RTFNum77">
    <w:name w:val="RTF_Num 7 7"/>
    <w:rsid w:val="00302AE2"/>
  </w:style>
  <w:style w:type="character" w:customStyle="1" w:styleId="RTFNum78">
    <w:name w:val="RTF_Num 7 8"/>
    <w:rsid w:val="00302AE2"/>
  </w:style>
  <w:style w:type="character" w:customStyle="1" w:styleId="RTFNum79">
    <w:name w:val="RTF_Num 7 9"/>
    <w:rsid w:val="00302AE2"/>
  </w:style>
  <w:style w:type="character" w:customStyle="1" w:styleId="RTFNum81">
    <w:name w:val="RTF_Num 8 1"/>
    <w:rsid w:val="00302AE2"/>
  </w:style>
  <w:style w:type="character" w:customStyle="1" w:styleId="RTFNum82">
    <w:name w:val="RTF_Num 8 2"/>
    <w:rsid w:val="00302AE2"/>
  </w:style>
  <w:style w:type="character" w:customStyle="1" w:styleId="RTFNum83">
    <w:name w:val="RTF_Num 8 3"/>
    <w:rsid w:val="00302AE2"/>
  </w:style>
  <w:style w:type="character" w:customStyle="1" w:styleId="RTFNum84">
    <w:name w:val="RTF_Num 8 4"/>
    <w:rsid w:val="00302AE2"/>
  </w:style>
  <w:style w:type="character" w:customStyle="1" w:styleId="RTFNum85">
    <w:name w:val="RTF_Num 8 5"/>
    <w:rsid w:val="00302AE2"/>
  </w:style>
  <w:style w:type="character" w:customStyle="1" w:styleId="RTFNum86">
    <w:name w:val="RTF_Num 8 6"/>
    <w:rsid w:val="00302AE2"/>
  </w:style>
  <w:style w:type="character" w:customStyle="1" w:styleId="RTFNum87">
    <w:name w:val="RTF_Num 8 7"/>
    <w:rsid w:val="00302AE2"/>
  </w:style>
  <w:style w:type="character" w:customStyle="1" w:styleId="RTFNum88">
    <w:name w:val="RTF_Num 8 8"/>
    <w:rsid w:val="00302AE2"/>
  </w:style>
  <w:style w:type="character" w:customStyle="1" w:styleId="RTFNum89">
    <w:name w:val="RTF_Num 8 9"/>
    <w:rsid w:val="00302AE2"/>
  </w:style>
  <w:style w:type="character" w:customStyle="1" w:styleId="RTFNum91">
    <w:name w:val="RTF_Num 9 1"/>
    <w:rsid w:val="00302AE2"/>
  </w:style>
  <w:style w:type="character" w:customStyle="1" w:styleId="RTFNum92">
    <w:name w:val="RTF_Num 9 2"/>
    <w:rsid w:val="00302AE2"/>
  </w:style>
  <w:style w:type="character" w:customStyle="1" w:styleId="RTFNum93">
    <w:name w:val="RTF_Num 9 3"/>
    <w:rsid w:val="00302AE2"/>
  </w:style>
  <w:style w:type="character" w:customStyle="1" w:styleId="RTFNum94">
    <w:name w:val="RTF_Num 9 4"/>
    <w:rsid w:val="00302AE2"/>
  </w:style>
  <w:style w:type="character" w:customStyle="1" w:styleId="RTFNum95">
    <w:name w:val="RTF_Num 9 5"/>
    <w:rsid w:val="00302AE2"/>
  </w:style>
  <w:style w:type="character" w:customStyle="1" w:styleId="RTFNum96">
    <w:name w:val="RTF_Num 9 6"/>
    <w:rsid w:val="00302AE2"/>
  </w:style>
  <w:style w:type="character" w:customStyle="1" w:styleId="RTFNum97">
    <w:name w:val="RTF_Num 9 7"/>
    <w:rsid w:val="00302AE2"/>
  </w:style>
  <w:style w:type="character" w:customStyle="1" w:styleId="RTFNum98">
    <w:name w:val="RTF_Num 9 8"/>
    <w:rsid w:val="00302AE2"/>
  </w:style>
  <w:style w:type="character" w:customStyle="1" w:styleId="RTFNum99">
    <w:name w:val="RTF_Num 9 9"/>
    <w:rsid w:val="00302AE2"/>
  </w:style>
  <w:style w:type="character" w:customStyle="1" w:styleId="RTFNum101">
    <w:name w:val="RTF_Num 10 1"/>
    <w:rsid w:val="00302AE2"/>
  </w:style>
  <w:style w:type="character" w:customStyle="1" w:styleId="RTFNum102">
    <w:name w:val="RTF_Num 10 2"/>
    <w:rsid w:val="00302AE2"/>
  </w:style>
  <w:style w:type="character" w:customStyle="1" w:styleId="RTFNum103">
    <w:name w:val="RTF_Num 10 3"/>
    <w:rsid w:val="00302AE2"/>
  </w:style>
  <w:style w:type="character" w:customStyle="1" w:styleId="RTFNum104">
    <w:name w:val="RTF_Num 10 4"/>
    <w:rsid w:val="00302AE2"/>
  </w:style>
  <w:style w:type="character" w:customStyle="1" w:styleId="RTFNum105">
    <w:name w:val="RTF_Num 10 5"/>
    <w:rsid w:val="00302AE2"/>
  </w:style>
  <w:style w:type="character" w:customStyle="1" w:styleId="RTFNum106">
    <w:name w:val="RTF_Num 10 6"/>
    <w:rsid w:val="00302AE2"/>
  </w:style>
  <w:style w:type="character" w:customStyle="1" w:styleId="RTFNum107">
    <w:name w:val="RTF_Num 10 7"/>
    <w:rsid w:val="00302AE2"/>
  </w:style>
  <w:style w:type="character" w:customStyle="1" w:styleId="RTFNum108">
    <w:name w:val="RTF_Num 10 8"/>
    <w:rsid w:val="00302AE2"/>
  </w:style>
  <w:style w:type="character" w:customStyle="1" w:styleId="RTFNum109">
    <w:name w:val="RTF_Num 10 9"/>
    <w:rsid w:val="00302AE2"/>
  </w:style>
  <w:style w:type="character" w:customStyle="1" w:styleId="RTFNum111">
    <w:name w:val="RTF_Num 11 1"/>
    <w:rsid w:val="00302AE2"/>
    <w:rPr>
      <w:rFonts w:ascii="Arial" w:eastAsia="Arial" w:hAnsi="Arial" w:cs="Arial"/>
      <w:sz w:val="22"/>
      <w:szCs w:val="22"/>
    </w:rPr>
  </w:style>
  <w:style w:type="character" w:customStyle="1" w:styleId="RTFNum112">
    <w:name w:val="RTF_Num 11 2"/>
    <w:rsid w:val="00302AE2"/>
  </w:style>
  <w:style w:type="character" w:customStyle="1" w:styleId="RTFNum113">
    <w:name w:val="RTF_Num 11 3"/>
    <w:rsid w:val="00302AE2"/>
  </w:style>
  <w:style w:type="character" w:customStyle="1" w:styleId="RTFNum114">
    <w:name w:val="RTF_Num 11 4"/>
    <w:rsid w:val="00302AE2"/>
  </w:style>
  <w:style w:type="character" w:customStyle="1" w:styleId="RTFNum115">
    <w:name w:val="RTF_Num 11 5"/>
    <w:rsid w:val="00302AE2"/>
  </w:style>
  <w:style w:type="character" w:customStyle="1" w:styleId="RTFNum116">
    <w:name w:val="RTF_Num 11 6"/>
    <w:rsid w:val="00302AE2"/>
  </w:style>
  <w:style w:type="character" w:customStyle="1" w:styleId="RTFNum117">
    <w:name w:val="RTF_Num 11 7"/>
    <w:rsid w:val="00302AE2"/>
  </w:style>
  <w:style w:type="character" w:customStyle="1" w:styleId="RTFNum118">
    <w:name w:val="RTF_Num 11 8"/>
    <w:rsid w:val="00302AE2"/>
  </w:style>
  <w:style w:type="character" w:customStyle="1" w:styleId="RTFNum119">
    <w:name w:val="RTF_Num 11 9"/>
    <w:rsid w:val="00302AE2"/>
  </w:style>
  <w:style w:type="character" w:customStyle="1" w:styleId="RTFNum121">
    <w:name w:val="RTF_Num 12 1"/>
    <w:rsid w:val="00302AE2"/>
  </w:style>
  <w:style w:type="character" w:customStyle="1" w:styleId="RTFNum122">
    <w:name w:val="RTF_Num 12 2"/>
    <w:rsid w:val="00302AE2"/>
  </w:style>
  <w:style w:type="character" w:customStyle="1" w:styleId="RTFNum123">
    <w:name w:val="RTF_Num 12 3"/>
    <w:rsid w:val="00302AE2"/>
  </w:style>
  <w:style w:type="character" w:customStyle="1" w:styleId="RTFNum124">
    <w:name w:val="RTF_Num 12 4"/>
    <w:rsid w:val="00302AE2"/>
  </w:style>
  <w:style w:type="character" w:customStyle="1" w:styleId="RTFNum125">
    <w:name w:val="RTF_Num 12 5"/>
    <w:rsid w:val="00302AE2"/>
  </w:style>
  <w:style w:type="character" w:customStyle="1" w:styleId="RTFNum126">
    <w:name w:val="RTF_Num 12 6"/>
    <w:rsid w:val="00302AE2"/>
  </w:style>
  <w:style w:type="character" w:customStyle="1" w:styleId="RTFNum127">
    <w:name w:val="RTF_Num 12 7"/>
    <w:rsid w:val="00302AE2"/>
  </w:style>
  <w:style w:type="character" w:customStyle="1" w:styleId="RTFNum128">
    <w:name w:val="RTF_Num 12 8"/>
    <w:rsid w:val="00302AE2"/>
  </w:style>
  <w:style w:type="character" w:customStyle="1" w:styleId="RTFNum129">
    <w:name w:val="RTF_Num 12 9"/>
    <w:rsid w:val="00302AE2"/>
  </w:style>
  <w:style w:type="character" w:customStyle="1" w:styleId="RTFNum131">
    <w:name w:val="RTF_Num 13 1"/>
    <w:rsid w:val="00302AE2"/>
  </w:style>
  <w:style w:type="character" w:customStyle="1" w:styleId="RTFNum132">
    <w:name w:val="RTF_Num 13 2"/>
    <w:rsid w:val="00302AE2"/>
  </w:style>
  <w:style w:type="character" w:customStyle="1" w:styleId="RTFNum133">
    <w:name w:val="RTF_Num 13 3"/>
    <w:rsid w:val="00302AE2"/>
  </w:style>
  <w:style w:type="character" w:customStyle="1" w:styleId="RTFNum134">
    <w:name w:val="RTF_Num 13 4"/>
    <w:rsid w:val="00302AE2"/>
  </w:style>
  <w:style w:type="character" w:customStyle="1" w:styleId="RTFNum135">
    <w:name w:val="RTF_Num 13 5"/>
    <w:rsid w:val="00302AE2"/>
  </w:style>
  <w:style w:type="character" w:customStyle="1" w:styleId="RTFNum136">
    <w:name w:val="RTF_Num 13 6"/>
    <w:rsid w:val="00302AE2"/>
  </w:style>
  <w:style w:type="character" w:customStyle="1" w:styleId="RTFNum137">
    <w:name w:val="RTF_Num 13 7"/>
    <w:rsid w:val="00302AE2"/>
  </w:style>
  <w:style w:type="character" w:customStyle="1" w:styleId="RTFNum138">
    <w:name w:val="RTF_Num 13 8"/>
    <w:rsid w:val="00302AE2"/>
  </w:style>
  <w:style w:type="character" w:customStyle="1" w:styleId="RTFNum139">
    <w:name w:val="RTF_Num 13 9"/>
    <w:rsid w:val="00302AE2"/>
  </w:style>
  <w:style w:type="character" w:customStyle="1" w:styleId="RTFNum141">
    <w:name w:val="RTF_Num 14 1"/>
    <w:rsid w:val="00302AE2"/>
  </w:style>
  <w:style w:type="character" w:customStyle="1" w:styleId="RTFNum142">
    <w:name w:val="RTF_Num 14 2"/>
    <w:rsid w:val="00302AE2"/>
  </w:style>
  <w:style w:type="character" w:customStyle="1" w:styleId="RTFNum143">
    <w:name w:val="RTF_Num 14 3"/>
    <w:rsid w:val="00302AE2"/>
  </w:style>
  <w:style w:type="character" w:customStyle="1" w:styleId="RTFNum144">
    <w:name w:val="RTF_Num 14 4"/>
    <w:rsid w:val="00302AE2"/>
  </w:style>
  <w:style w:type="character" w:customStyle="1" w:styleId="RTFNum145">
    <w:name w:val="RTF_Num 14 5"/>
    <w:rsid w:val="00302AE2"/>
  </w:style>
  <w:style w:type="character" w:customStyle="1" w:styleId="RTFNum146">
    <w:name w:val="RTF_Num 14 6"/>
    <w:rsid w:val="00302AE2"/>
  </w:style>
  <w:style w:type="character" w:customStyle="1" w:styleId="RTFNum147">
    <w:name w:val="RTF_Num 14 7"/>
    <w:rsid w:val="00302AE2"/>
  </w:style>
  <w:style w:type="character" w:customStyle="1" w:styleId="RTFNum148">
    <w:name w:val="RTF_Num 14 8"/>
    <w:rsid w:val="00302AE2"/>
  </w:style>
  <w:style w:type="character" w:customStyle="1" w:styleId="RTFNum149">
    <w:name w:val="RTF_Num 14 9"/>
    <w:rsid w:val="00302AE2"/>
  </w:style>
  <w:style w:type="character" w:customStyle="1" w:styleId="RTFNum151">
    <w:name w:val="RTF_Num 15 1"/>
    <w:rsid w:val="00302AE2"/>
  </w:style>
  <w:style w:type="character" w:customStyle="1" w:styleId="RTFNum152">
    <w:name w:val="RTF_Num 15 2"/>
    <w:rsid w:val="00302AE2"/>
  </w:style>
  <w:style w:type="character" w:customStyle="1" w:styleId="RTFNum153">
    <w:name w:val="RTF_Num 15 3"/>
    <w:rsid w:val="00302AE2"/>
  </w:style>
  <w:style w:type="character" w:customStyle="1" w:styleId="RTFNum154">
    <w:name w:val="RTF_Num 15 4"/>
    <w:rsid w:val="00302AE2"/>
  </w:style>
  <w:style w:type="character" w:customStyle="1" w:styleId="RTFNum155">
    <w:name w:val="RTF_Num 15 5"/>
    <w:rsid w:val="00302AE2"/>
  </w:style>
  <w:style w:type="character" w:customStyle="1" w:styleId="RTFNum156">
    <w:name w:val="RTF_Num 15 6"/>
    <w:rsid w:val="00302AE2"/>
  </w:style>
  <w:style w:type="character" w:customStyle="1" w:styleId="RTFNum157">
    <w:name w:val="RTF_Num 15 7"/>
    <w:rsid w:val="00302AE2"/>
  </w:style>
  <w:style w:type="character" w:customStyle="1" w:styleId="RTFNum158">
    <w:name w:val="RTF_Num 15 8"/>
    <w:rsid w:val="00302AE2"/>
  </w:style>
  <w:style w:type="character" w:customStyle="1" w:styleId="RTFNum159">
    <w:name w:val="RTF_Num 15 9"/>
    <w:rsid w:val="00302AE2"/>
  </w:style>
  <w:style w:type="character" w:customStyle="1" w:styleId="RTFNum161">
    <w:name w:val="RTF_Num 16 1"/>
    <w:rsid w:val="00302AE2"/>
  </w:style>
  <w:style w:type="character" w:customStyle="1" w:styleId="RTFNum162">
    <w:name w:val="RTF_Num 16 2"/>
    <w:rsid w:val="00302AE2"/>
  </w:style>
  <w:style w:type="character" w:customStyle="1" w:styleId="RTFNum163">
    <w:name w:val="RTF_Num 16 3"/>
    <w:rsid w:val="00302AE2"/>
  </w:style>
  <w:style w:type="character" w:customStyle="1" w:styleId="RTFNum164">
    <w:name w:val="RTF_Num 16 4"/>
    <w:rsid w:val="00302AE2"/>
  </w:style>
  <w:style w:type="character" w:customStyle="1" w:styleId="RTFNum165">
    <w:name w:val="RTF_Num 16 5"/>
    <w:rsid w:val="00302AE2"/>
  </w:style>
  <w:style w:type="character" w:customStyle="1" w:styleId="RTFNum166">
    <w:name w:val="RTF_Num 16 6"/>
    <w:rsid w:val="00302AE2"/>
  </w:style>
  <w:style w:type="character" w:customStyle="1" w:styleId="RTFNum167">
    <w:name w:val="RTF_Num 16 7"/>
    <w:rsid w:val="00302AE2"/>
  </w:style>
  <w:style w:type="character" w:customStyle="1" w:styleId="RTFNum168">
    <w:name w:val="RTF_Num 16 8"/>
    <w:rsid w:val="00302AE2"/>
  </w:style>
  <w:style w:type="character" w:customStyle="1" w:styleId="RTFNum169">
    <w:name w:val="RTF_Num 16 9"/>
    <w:rsid w:val="00302AE2"/>
  </w:style>
  <w:style w:type="character" w:customStyle="1" w:styleId="RTFNum171">
    <w:name w:val="RTF_Num 17 1"/>
    <w:rsid w:val="00302AE2"/>
  </w:style>
  <w:style w:type="character" w:customStyle="1" w:styleId="RTFNum172">
    <w:name w:val="RTF_Num 17 2"/>
    <w:rsid w:val="00302AE2"/>
  </w:style>
  <w:style w:type="character" w:customStyle="1" w:styleId="RTFNum173">
    <w:name w:val="RTF_Num 17 3"/>
    <w:rsid w:val="00302AE2"/>
  </w:style>
  <w:style w:type="character" w:customStyle="1" w:styleId="RTFNum174">
    <w:name w:val="RTF_Num 17 4"/>
    <w:rsid w:val="00302AE2"/>
  </w:style>
  <w:style w:type="character" w:customStyle="1" w:styleId="RTFNum175">
    <w:name w:val="RTF_Num 17 5"/>
    <w:rsid w:val="00302AE2"/>
  </w:style>
  <w:style w:type="character" w:customStyle="1" w:styleId="RTFNum176">
    <w:name w:val="RTF_Num 17 6"/>
    <w:rsid w:val="00302AE2"/>
  </w:style>
  <w:style w:type="character" w:customStyle="1" w:styleId="RTFNum177">
    <w:name w:val="RTF_Num 17 7"/>
    <w:rsid w:val="00302AE2"/>
  </w:style>
  <w:style w:type="character" w:customStyle="1" w:styleId="RTFNum178">
    <w:name w:val="RTF_Num 17 8"/>
    <w:rsid w:val="00302AE2"/>
  </w:style>
  <w:style w:type="character" w:customStyle="1" w:styleId="RTFNum179">
    <w:name w:val="RTF_Num 17 9"/>
    <w:rsid w:val="00302AE2"/>
  </w:style>
  <w:style w:type="character" w:customStyle="1" w:styleId="RTFNum181">
    <w:name w:val="RTF_Num 18 1"/>
    <w:rsid w:val="00302AE2"/>
  </w:style>
  <w:style w:type="character" w:customStyle="1" w:styleId="RTFNum182">
    <w:name w:val="RTF_Num 18 2"/>
    <w:rsid w:val="00302AE2"/>
  </w:style>
  <w:style w:type="character" w:customStyle="1" w:styleId="RTFNum183">
    <w:name w:val="RTF_Num 18 3"/>
    <w:rsid w:val="00302AE2"/>
  </w:style>
  <w:style w:type="character" w:customStyle="1" w:styleId="RTFNum184">
    <w:name w:val="RTF_Num 18 4"/>
    <w:rsid w:val="00302AE2"/>
  </w:style>
  <w:style w:type="character" w:customStyle="1" w:styleId="RTFNum185">
    <w:name w:val="RTF_Num 18 5"/>
    <w:rsid w:val="00302AE2"/>
  </w:style>
  <w:style w:type="character" w:customStyle="1" w:styleId="RTFNum186">
    <w:name w:val="RTF_Num 18 6"/>
    <w:rsid w:val="00302AE2"/>
  </w:style>
  <w:style w:type="character" w:customStyle="1" w:styleId="RTFNum187">
    <w:name w:val="RTF_Num 18 7"/>
    <w:rsid w:val="00302AE2"/>
  </w:style>
  <w:style w:type="character" w:customStyle="1" w:styleId="RTFNum188">
    <w:name w:val="RTF_Num 18 8"/>
    <w:rsid w:val="00302AE2"/>
  </w:style>
  <w:style w:type="character" w:customStyle="1" w:styleId="RTFNum189">
    <w:name w:val="RTF_Num 18 9"/>
    <w:rsid w:val="00302AE2"/>
  </w:style>
  <w:style w:type="character" w:customStyle="1" w:styleId="RTFNum191">
    <w:name w:val="RTF_Num 19 1"/>
    <w:rsid w:val="00302AE2"/>
    <w:rPr>
      <w:rFonts w:ascii="Arial" w:eastAsia="Arial" w:hAnsi="Arial" w:cs="Arial"/>
      <w:sz w:val="22"/>
      <w:szCs w:val="22"/>
    </w:rPr>
  </w:style>
  <w:style w:type="character" w:customStyle="1" w:styleId="RTFNum192">
    <w:name w:val="RTF_Num 19 2"/>
    <w:rsid w:val="00302AE2"/>
  </w:style>
  <w:style w:type="character" w:customStyle="1" w:styleId="RTFNum193">
    <w:name w:val="RTF_Num 19 3"/>
    <w:rsid w:val="00302AE2"/>
  </w:style>
  <w:style w:type="character" w:customStyle="1" w:styleId="RTFNum194">
    <w:name w:val="RTF_Num 19 4"/>
    <w:rsid w:val="00302AE2"/>
  </w:style>
  <w:style w:type="character" w:customStyle="1" w:styleId="RTFNum195">
    <w:name w:val="RTF_Num 19 5"/>
    <w:rsid w:val="00302AE2"/>
  </w:style>
  <w:style w:type="character" w:customStyle="1" w:styleId="RTFNum196">
    <w:name w:val="RTF_Num 19 6"/>
    <w:rsid w:val="00302AE2"/>
  </w:style>
  <w:style w:type="character" w:customStyle="1" w:styleId="RTFNum197">
    <w:name w:val="RTF_Num 19 7"/>
    <w:rsid w:val="00302AE2"/>
  </w:style>
  <w:style w:type="character" w:customStyle="1" w:styleId="RTFNum198">
    <w:name w:val="RTF_Num 19 8"/>
    <w:rsid w:val="00302AE2"/>
  </w:style>
  <w:style w:type="character" w:customStyle="1" w:styleId="RTFNum199">
    <w:name w:val="RTF_Num 19 9"/>
    <w:rsid w:val="00302AE2"/>
  </w:style>
  <w:style w:type="character" w:customStyle="1" w:styleId="RTFNum201">
    <w:name w:val="RTF_Num 20 1"/>
    <w:rsid w:val="00302AE2"/>
  </w:style>
  <w:style w:type="character" w:customStyle="1" w:styleId="RTFNum202">
    <w:name w:val="RTF_Num 20 2"/>
    <w:rsid w:val="00302AE2"/>
  </w:style>
  <w:style w:type="character" w:customStyle="1" w:styleId="RTFNum203">
    <w:name w:val="RTF_Num 20 3"/>
    <w:rsid w:val="00302AE2"/>
  </w:style>
  <w:style w:type="character" w:customStyle="1" w:styleId="RTFNum204">
    <w:name w:val="RTF_Num 20 4"/>
    <w:rsid w:val="00302AE2"/>
  </w:style>
  <w:style w:type="character" w:customStyle="1" w:styleId="RTFNum205">
    <w:name w:val="RTF_Num 20 5"/>
    <w:rsid w:val="00302AE2"/>
  </w:style>
  <w:style w:type="character" w:customStyle="1" w:styleId="RTFNum206">
    <w:name w:val="RTF_Num 20 6"/>
    <w:rsid w:val="00302AE2"/>
  </w:style>
  <w:style w:type="character" w:customStyle="1" w:styleId="RTFNum207">
    <w:name w:val="RTF_Num 20 7"/>
    <w:rsid w:val="00302AE2"/>
  </w:style>
  <w:style w:type="character" w:customStyle="1" w:styleId="RTFNum208">
    <w:name w:val="RTF_Num 20 8"/>
    <w:rsid w:val="00302AE2"/>
  </w:style>
  <w:style w:type="character" w:customStyle="1" w:styleId="RTFNum209">
    <w:name w:val="RTF_Num 20 9"/>
    <w:rsid w:val="00302AE2"/>
  </w:style>
  <w:style w:type="character" w:customStyle="1" w:styleId="RTFNum211">
    <w:name w:val="RTF_Num 21 1"/>
    <w:rsid w:val="00302AE2"/>
  </w:style>
  <w:style w:type="character" w:customStyle="1" w:styleId="RTFNum212">
    <w:name w:val="RTF_Num 21 2"/>
    <w:rsid w:val="00302AE2"/>
  </w:style>
  <w:style w:type="character" w:customStyle="1" w:styleId="RTFNum213">
    <w:name w:val="RTF_Num 21 3"/>
    <w:rsid w:val="00302AE2"/>
  </w:style>
  <w:style w:type="character" w:customStyle="1" w:styleId="RTFNum214">
    <w:name w:val="RTF_Num 21 4"/>
    <w:rsid w:val="00302AE2"/>
  </w:style>
  <w:style w:type="character" w:customStyle="1" w:styleId="RTFNum215">
    <w:name w:val="RTF_Num 21 5"/>
    <w:rsid w:val="00302AE2"/>
  </w:style>
  <w:style w:type="character" w:customStyle="1" w:styleId="RTFNum216">
    <w:name w:val="RTF_Num 21 6"/>
    <w:rsid w:val="00302AE2"/>
  </w:style>
  <w:style w:type="character" w:customStyle="1" w:styleId="RTFNum217">
    <w:name w:val="RTF_Num 21 7"/>
    <w:rsid w:val="00302AE2"/>
  </w:style>
  <w:style w:type="character" w:customStyle="1" w:styleId="RTFNum218">
    <w:name w:val="RTF_Num 21 8"/>
    <w:rsid w:val="00302AE2"/>
  </w:style>
  <w:style w:type="character" w:customStyle="1" w:styleId="RTFNum219">
    <w:name w:val="RTF_Num 21 9"/>
    <w:rsid w:val="00302AE2"/>
  </w:style>
  <w:style w:type="character" w:customStyle="1" w:styleId="RTFNum221">
    <w:name w:val="RTF_Num 22 1"/>
    <w:rsid w:val="00302AE2"/>
  </w:style>
  <w:style w:type="character" w:customStyle="1" w:styleId="RTFNum222">
    <w:name w:val="RTF_Num 22 2"/>
    <w:rsid w:val="00302AE2"/>
  </w:style>
  <w:style w:type="character" w:customStyle="1" w:styleId="RTFNum223">
    <w:name w:val="RTF_Num 22 3"/>
    <w:rsid w:val="00302AE2"/>
  </w:style>
  <w:style w:type="character" w:customStyle="1" w:styleId="RTFNum224">
    <w:name w:val="RTF_Num 22 4"/>
    <w:rsid w:val="00302AE2"/>
  </w:style>
  <w:style w:type="character" w:customStyle="1" w:styleId="RTFNum225">
    <w:name w:val="RTF_Num 22 5"/>
    <w:rsid w:val="00302AE2"/>
  </w:style>
  <w:style w:type="character" w:customStyle="1" w:styleId="RTFNum226">
    <w:name w:val="RTF_Num 22 6"/>
    <w:rsid w:val="00302AE2"/>
  </w:style>
  <w:style w:type="character" w:customStyle="1" w:styleId="RTFNum227">
    <w:name w:val="RTF_Num 22 7"/>
    <w:rsid w:val="00302AE2"/>
  </w:style>
  <w:style w:type="character" w:customStyle="1" w:styleId="RTFNum228">
    <w:name w:val="RTF_Num 22 8"/>
    <w:rsid w:val="00302AE2"/>
  </w:style>
  <w:style w:type="character" w:customStyle="1" w:styleId="RTFNum229">
    <w:name w:val="RTF_Num 22 9"/>
    <w:rsid w:val="00302AE2"/>
  </w:style>
  <w:style w:type="character" w:customStyle="1" w:styleId="RTFNum231">
    <w:name w:val="RTF_Num 23 1"/>
    <w:rsid w:val="00302AE2"/>
    <w:rPr>
      <w:rFonts w:ascii="Arial" w:eastAsia="Arial" w:hAnsi="Arial" w:cs="Arial"/>
      <w:sz w:val="22"/>
      <w:szCs w:val="22"/>
    </w:rPr>
  </w:style>
  <w:style w:type="character" w:customStyle="1" w:styleId="RTFNum232">
    <w:name w:val="RTF_Num 23 2"/>
    <w:rsid w:val="00302AE2"/>
  </w:style>
  <w:style w:type="character" w:customStyle="1" w:styleId="RTFNum233">
    <w:name w:val="RTF_Num 23 3"/>
    <w:rsid w:val="00302AE2"/>
  </w:style>
  <w:style w:type="character" w:customStyle="1" w:styleId="RTFNum234">
    <w:name w:val="RTF_Num 23 4"/>
    <w:rsid w:val="00302AE2"/>
  </w:style>
  <w:style w:type="character" w:customStyle="1" w:styleId="RTFNum235">
    <w:name w:val="RTF_Num 23 5"/>
    <w:rsid w:val="00302AE2"/>
  </w:style>
  <w:style w:type="character" w:customStyle="1" w:styleId="RTFNum236">
    <w:name w:val="RTF_Num 23 6"/>
    <w:rsid w:val="00302AE2"/>
  </w:style>
  <w:style w:type="character" w:customStyle="1" w:styleId="RTFNum237">
    <w:name w:val="RTF_Num 23 7"/>
    <w:rsid w:val="00302AE2"/>
  </w:style>
  <w:style w:type="character" w:customStyle="1" w:styleId="RTFNum238">
    <w:name w:val="RTF_Num 23 8"/>
    <w:rsid w:val="00302AE2"/>
  </w:style>
  <w:style w:type="character" w:customStyle="1" w:styleId="RTFNum239">
    <w:name w:val="RTF_Num 23 9"/>
    <w:rsid w:val="00302AE2"/>
  </w:style>
  <w:style w:type="character" w:customStyle="1" w:styleId="RTFNum241">
    <w:name w:val="RTF_Num 24 1"/>
    <w:rsid w:val="00302AE2"/>
  </w:style>
  <w:style w:type="character" w:customStyle="1" w:styleId="RTFNum242">
    <w:name w:val="RTF_Num 24 2"/>
    <w:rsid w:val="00302AE2"/>
  </w:style>
  <w:style w:type="character" w:customStyle="1" w:styleId="RTFNum243">
    <w:name w:val="RTF_Num 24 3"/>
    <w:rsid w:val="00302AE2"/>
  </w:style>
  <w:style w:type="character" w:customStyle="1" w:styleId="RTFNum244">
    <w:name w:val="RTF_Num 24 4"/>
    <w:rsid w:val="00302AE2"/>
  </w:style>
  <w:style w:type="character" w:customStyle="1" w:styleId="RTFNum245">
    <w:name w:val="RTF_Num 24 5"/>
    <w:rsid w:val="00302AE2"/>
  </w:style>
  <w:style w:type="character" w:customStyle="1" w:styleId="RTFNum246">
    <w:name w:val="RTF_Num 24 6"/>
    <w:rsid w:val="00302AE2"/>
  </w:style>
  <w:style w:type="character" w:customStyle="1" w:styleId="RTFNum247">
    <w:name w:val="RTF_Num 24 7"/>
    <w:rsid w:val="00302AE2"/>
  </w:style>
  <w:style w:type="character" w:customStyle="1" w:styleId="RTFNum248">
    <w:name w:val="RTF_Num 24 8"/>
    <w:rsid w:val="00302AE2"/>
  </w:style>
  <w:style w:type="character" w:customStyle="1" w:styleId="RTFNum249">
    <w:name w:val="RTF_Num 24 9"/>
    <w:rsid w:val="00302AE2"/>
  </w:style>
  <w:style w:type="character" w:customStyle="1" w:styleId="RTFNum251">
    <w:name w:val="RTF_Num 25 1"/>
    <w:rsid w:val="00302AE2"/>
  </w:style>
  <w:style w:type="character" w:customStyle="1" w:styleId="RTFNum252">
    <w:name w:val="RTF_Num 25 2"/>
    <w:rsid w:val="00302AE2"/>
  </w:style>
  <w:style w:type="character" w:customStyle="1" w:styleId="RTFNum253">
    <w:name w:val="RTF_Num 25 3"/>
    <w:rsid w:val="00302AE2"/>
  </w:style>
  <w:style w:type="character" w:customStyle="1" w:styleId="RTFNum254">
    <w:name w:val="RTF_Num 25 4"/>
    <w:rsid w:val="00302AE2"/>
  </w:style>
  <w:style w:type="character" w:customStyle="1" w:styleId="RTFNum255">
    <w:name w:val="RTF_Num 25 5"/>
    <w:rsid w:val="00302AE2"/>
  </w:style>
  <w:style w:type="character" w:customStyle="1" w:styleId="RTFNum256">
    <w:name w:val="RTF_Num 25 6"/>
    <w:rsid w:val="00302AE2"/>
  </w:style>
  <w:style w:type="character" w:customStyle="1" w:styleId="RTFNum257">
    <w:name w:val="RTF_Num 25 7"/>
    <w:rsid w:val="00302AE2"/>
  </w:style>
  <w:style w:type="character" w:customStyle="1" w:styleId="RTFNum258">
    <w:name w:val="RTF_Num 25 8"/>
    <w:rsid w:val="00302AE2"/>
  </w:style>
  <w:style w:type="character" w:customStyle="1" w:styleId="RTFNum259">
    <w:name w:val="RTF_Num 25 9"/>
    <w:rsid w:val="00302AE2"/>
  </w:style>
  <w:style w:type="character" w:customStyle="1" w:styleId="RTFNum261">
    <w:name w:val="RTF_Num 26 1"/>
    <w:rsid w:val="00302AE2"/>
  </w:style>
  <w:style w:type="character" w:customStyle="1" w:styleId="RTFNum262">
    <w:name w:val="RTF_Num 26 2"/>
    <w:rsid w:val="00302AE2"/>
  </w:style>
  <w:style w:type="character" w:customStyle="1" w:styleId="RTFNum263">
    <w:name w:val="RTF_Num 26 3"/>
    <w:rsid w:val="00302AE2"/>
  </w:style>
  <w:style w:type="character" w:customStyle="1" w:styleId="RTFNum264">
    <w:name w:val="RTF_Num 26 4"/>
    <w:rsid w:val="00302AE2"/>
  </w:style>
  <w:style w:type="character" w:customStyle="1" w:styleId="RTFNum265">
    <w:name w:val="RTF_Num 26 5"/>
    <w:rsid w:val="00302AE2"/>
  </w:style>
  <w:style w:type="character" w:customStyle="1" w:styleId="RTFNum266">
    <w:name w:val="RTF_Num 26 6"/>
    <w:rsid w:val="00302AE2"/>
  </w:style>
  <w:style w:type="character" w:customStyle="1" w:styleId="RTFNum267">
    <w:name w:val="RTF_Num 26 7"/>
    <w:rsid w:val="00302AE2"/>
  </w:style>
  <w:style w:type="character" w:customStyle="1" w:styleId="RTFNum268">
    <w:name w:val="RTF_Num 26 8"/>
    <w:rsid w:val="00302AE2"/>
  </w:style>
  <w:style w:type="character" w:customStyle="1" w:styleId="RTFNum269">
    <w:name w:val="RTF_Num 26 9"/>
    <w:rsid w:val="00302AE2"/>
  </w:style>
  <w:style w:type="character" w:customStyle="1" w:styleId="RTFNum271">
    <w:name w:val="RTF_Num 27 1"/>
    <w:rsid w:val="00302AE2"/>
    <w:rPr>
      <w:rFonts w:ascii="Arial" w:eastAsia="Arial" w:hAnsi="Arial" w:cs="Arial"/>
      <w:sz w:val="22"/>
      <w:szCs w:val="22"/>
    </w:rPr>
  </w:style>
  <w:style w:type="character" w:customStyle="1" w:styleId="RTFNum272">
    <w:name w:val="RTF_Num 27 2"/>
    <w:rsid w:val="00302AE2"/>
  </w:style>
  <w:style w:type="character" w:customStyle="1" w:styleId="RTFNum273">
    <w:name w:val="RTF_Num 27 3"/>
    <w:rsid w:val="00302AE2"/>
  </w:style>
  <w:style w:type="character" w:customStyle="1" w:styleId="RTFNum274">
    <w:name w:val="RTF_Num 27 4"/>
    <w:rsid w:val="00302AE2"/>
  </w:style>
  <w:style w:type="character" w:customStyle="1" w:styleId="RTFNum275">
    <w:name w:val="RTF_Num 27 5"/>
    <w:rsid w:val="00302AE2"/>
  </w:style>
  <w:style w:type="character" w:customStyle="1" w:styleId="RTFNum276">
    <w:name w:val="RTF_Num 27 6"/>
    <w:rsid w:val="00302AE2"/>
  </w:style>
  <w:style w:type="character" w:customStyle="1" w:styleId="RTFNum277">
    <w:name w:val="RTF_Num 27 7"/>
    <w:rsid w:val="00302AE2"/>
  </w:style>
  <w:style w:type="character" w:customStyle="1" w:styleId="RTFNum278">
    <w:name w:val="RTF_Num 27 8"/>
    <w:rsid w:val="00302AE2"/>
  </w:style>
  <w:style w:type="character" w:customStyle="1" w:styleId="RTFNum279">
    <w:name w:val="RTF_Num 27 9"/>
    <w:rsid w:val="00302AE2"/>
  </w:style>
  <w:style w:type="character" w:customStyle="1" w:styleId="RTFNum281">
    <w:name w:val="RTF_Num 28 1"/>
    <w:rsid w:val="00302AE2"/>
  </w:style>
  <w:style w:type="character" w:customStyle="1" w:styleId="RTFNum282">
    <w:name w:val="RTF_Num 28 2"/>
    <w:rsid w:val="00302AE2"/>
  </w:style>
  <w:style w:type="character" w:customStyle="1" w:styleId="RTFNum283">
    <w:name w:val="RTF_Num 28 3"/>
    <w:rsid w:val="00302AE2"/>
  </w:style>
  <w:style w:type="character" w:customStyle="1" w:styleId="RTFNum284">
    <w:name w:val="RTF_Num 28 4"/>
    <w:rsid w:val="00302AE2"/>
  </w:style>
  <w:style w:type="character" w:customStyle="1" w:styleId="RTFNum285">
    <w:name w:val="RTF_Num 28 5"/>
    <w:rsid w:val="00302AE2"/>
  </w:style>
  <w:style w:type="character" w:customStyle="1" w:styleId="RTFNum286">
    <w:name w:val="RTF_Num 28 6"/>
    <w:rsid w:val="00302AE2"/>
  </w:style>
  <w:style w:type="character" w:customStyle="1" w:styleId="RTFNum287">
    <w:name w:val="RTF_Num 28 7"/>
    <w:rsid w:val="00302AE2"/>
  </w:style>
  <w:style w:type="character" w:customStyle="1" w:styleId="RTFNum288">
    <w:name w:val="RTF_Num 28 8"/>
    <w:rsid w:val="00302AE2"/>
  </w:style>
  <w:style w:type="character" w:customStyle="1" w:styleId="RTFNum289">
    <w:name w:val="RTF_Num 28 9"/>
    <w:rsid w:val="00302AE2"/>
  </w:style>
  <w:style w:type="character" w:customStyle="1" w:styleId="RTFNum291">
    <w:name w:val="RTF_Num 29 1"/>
    <w:rsid w:val="00302AE2"/>
  </w:style>
  <w:style w:type="character" w:customStyle="1" w:styleId="RTFNum292">
    <w:name w:val="RTF_Num 29 2"/>
    <w:rsid w:val="00302AE2"/>
  </w:style>
  <w:style w:type="character" w:customStyle="1" w:styleId="RTFNum293">
    <w:name w:val="RTF_Num 29 3"/>
    <w:rsid w:val="00302AE2"/>
  </w:style>
  <w:style w:type="character" w:customStyle="1" w:styleId="RTFNum294">
    <w:name w:val="RTF_Num 29 4"/>
    <w:rsid w:val="00302AE2"/>
  </w:style>
  <w:style w:type="character" w:customStyle="1" w:styleId="RTFNum295">
    <w:name w:val="RTF_Num 29 5"/>
    <w:rsid w:val="00302AE2"/>
  </w:style>
  <w:style w:type="character" w:customStyle="1" w:styleId="RTFNum296">
    <w:name w:val="RTF_Num 29 6"/>
    <w:rsid w:val="00302AE2"/>
  </w:style>
  <w:style w:type="character" w:customStyle="1" w:styleId="RTFNum297">
    <w:name w:val="RTF_Num 29 7"/>
    <w:rsid w:val="00302AE2"/>
  </w:style>
  <w:style w:type="character" w:customStyle="1" w:styleId="RTFNum298">
    <w:name w:val="RTF_Num 29 8"/>
    <w:rsid w:val="00302AE2"/>
  </w:style>
  <w:style w:type="character" w:customStyle="1" w:styleId="RTFNum299">
    <w:name w:val="RTF_Num 29 9"/>
    <w:rsid w:val="00302AE2"/>
  </w:style>
  <w:style w:type="character" w:customStyle="1" w:styleId="RTFNum301">
    <w:name w:val="RTF_Num 30 1"/>
    <w:rsid w:val="00302AE2"/>
  </w:style>
  <w:style w:type="character" w:customStyle="1" w:styleId="RTFNum302">
    <w:name w:val="RTF_Num 30 2"/>
    <w:rsid w:val="00302AE2"/>
  </w:style>
  <w:style w:type="character" w:customStyle="1" w:styleId="RTFNum303">
    <w:name w:val="RTF_Num 30 3"/>
    <w:rsid w:val="00302AE2"/>
  </w:style>
  <w:style w:type="character" w:customStyle="1" w:styleId="RTFNum304">
    <w:name w:val="RTF_Num 30 4"/>
    <w:rsid w:val="00302AE2"/>
  </w:style>
  <w:style w:type="character" w:customStyle="1" w:styleId="RTFNum305">
    <w:name w:val="RTF_Num 30 5"/>
    <w:rsid w:val="00302AE2"/>
  </w:style>
  <w:style w:type="character" w:customStyle="1" w:styleId="RTFNum306">
    <w:name w:val="RTF_Num 30 6"/>
    <w:rsid w:val="00302AE2"/>
  </w:style>
  <w:style w:type="character" w:customStyle="1" w:styleId="RTFNum307">
    <w:name w:val="RTF_Num 30 7"/>
    <w:rsid w:val="00302AE2"/>
  </w:style>
  <w:style w:type="character" w:customStyle="1" w:styleId="RTFNum308">
    <w:name w:val="RTF_Num 30 8"/>
    <w:rsid w:val="00302AE2"/>
  </w:style>
  <w:style w:type="character" w:customStyle="1" w:styleId="RTFNum309">
    <w:name w:val="RTF_Num 30 9"/>
    <w:rsid w:val="00302AE2"/>
  </w:style>
  <w:style w:type="character" w:customStyle="1" w:styleId="RTFNum311">
    <w:name w:val="RTF_Num 31 1"/>
    <w:rsid w:val="00302AE2"/>
  </w:style>
  <w:style w:type="character" w:customStyle="1" w:styleId="RTFNum312">
    <w:name w:val="RTF_Num 31 2"/>
    <w:rsid w:val="00302AE2"/>
  </w:style>
  <w:style w:type="character" w:customStyle="1" w:styleId="RTFNum313">
    <w:name w:val="RTF_Num 31 3"/>
    <w:rsid w:val="00302AE2"/>
  </w:style>
  <w:style w:type="character" w:customStyle="1" w:styleId="RTFNum314">
    <w:name w:val="RTF_Num 31 4"/>
    <w:rsid w:val="00302AE2"/>
  </w:style>
  <w:style w:type="character" w:customStyle="1" w:styleId="RTFNum315">
    <w:name w:val="RTF_Num 31 5"/>
    <w:rsid w:val="00302AE2"/>
  </w:style>
  <w:style w:type="character" w:customStyle="1" w:styleId="RTFNum316">
    <w:name w:val="RTF_Num 31 6"/>
    <w:rsid w:val="00302AE2"/>
  </w:style>
  <w:style w:type="character" w:customStyle="1" w:styleId="RTFNum317">
    <w:name w:val="RTF_Num 31 7"/>
    <w:rsid w:val="00302AE2"/>
  </w:style>
  <w:style w:type="character" w:customStyle="1" w:styleId="RTFNum318">
    <w:name w:val="RTF_Num 31 8"/>
    <w:rsid w:val="00302AE2"/>
  </w:style>
  <w:style w:type="character" w:customStyle="1" w:styleId="RTFNum319">
    <w:name w:val="RTF_Num 31 9"/>
    <w:rsid w:val="00302AE2"/>
  </w:style>
  <w:style w:type="character" w:customStyle="1" w:styleId="RTFNum321">
    <w:name w:val="RTF_Num 32 1"/>
    <w:rsid w:val="00302AE2"/>
  </w:style>
  <w:style w:type="character" w:customStyle="1" w:styleId="RTFNum322">
    <w:name w:val="RTF_Num 32 2"/>
    <w:rsid w:val="00302AE2"/>
  </w:style>
  <w:style w:type="character" w:customStyle="1" w:styleId="RTFNum323">
    <w:name w:val="RTF_Num 32 3"/>
    <w:rsid w:val="00302AE2"/>
  </w:style>
  <w:style w:type="character" w:customStyle="1" w:styleId="RTFNum324">
    <w:name w:val="RTF_Num 32 4"/>
    <w:rsid w:val="00302AE2"/>
  </w:style>
  <w:style w:type="character" w:customStyle="1" w:styleId="RTFNum325">
    <w:name w:val="RTF_Num 32 5"/>
    <w:rsid w:val="00302AE2"/>
  </w:style>
  <w:style w:type="character" w:customStyle="1" w:styleId="RTFNum326">
    <w:name w:val="RTF_Num 32 6"/>
    <w:rsid w:val="00302AE2"/>
  </w:style>
  <w:style w:type="character" w:customStyle="1" w:styleId="RTFNum327">
    <w:name w:val="RTF_Num 32 7"/>
    <w:rsid w:val="00302AE2"/>
  </w:style>
  <w:style w:type="character" w:customStyle="1" w:styleId="RTFNum328">
    <w:name w:val="RTF_Num 32 8"/>
    <w:rsid w:val="00302AE2"/>
  </w:style>
  <w:style w:type="character" w:customStyle="1" w:styleId="RTFNum329">
    <w:name w:val="RTF_Num 32 9"/>
    <w:rsid w:val="00302AE2"/>
  </w:style>
  <w:style w:type="character" w:customStyle="1" w:styleId="RTFNum331">
    <w:name w:val="RTF_Num 33 1"/>
    <w:rsid w:val="00302AE2"/>
  </w:style>
  <w:style w:type="character" w:customStyle="1" w:styleId="RTFNum332">
    <w:name w:val="RTF_Num 33 2"/>
    <w:rsid w:val="00302AE2"/>
  </w:style>
  <w:style w:type="character" w:customStyle="1" w:styleId="RTFNum333">
    <w:name w:val="RTF_Num 33 3"/>
    <w:rsid w:val="00302AE2"/>
  </w:style>
  <w:style w:type="character" w:customStyle="1" w:styleId="RTFNum334">
    <w:name w:val="RTF_Num 33 4"/>
    <w:rsid w:val="00302AE2"/>
  </w:style>
  <w:style w:type="character" w:customStyle="1" w:styleId="RTFNum335">
    <w:name w:val="RTF_Num 33 5"/>
    <w:rsid w:val="00302AE2"/>
  </w:style>
  <w:style w:type="character" w:customStyle="1" w:styleId="RTFNum336">
    <w:name w:val="RTF_Num 33 6"/>
    <w:rsid w:val="00302AE2"/>
  </w:style>
  <w:style w:type="character" w:customStyle="1" w:styleId="RTFNum337">
    <w:name w:val="RTF_Num 33 7"/>
    <w:rsid w:val="00302AE2"/>
  </w:style>
  <w:style w:type="character" w:customStyle="1" w:styleId="RTFNum338">
    <w:name w:val="RTF_Num 33 8"/>
    <w:rsid w:val="00302AE2"/>
  </w:style>
  <w:style w:type="character" w:customStyle="1" w:styleId="RTFNum339">
    <w:name w:val="RTF_Num 33 9"/>
    <w:rsid w:val="00302AE2"/>
  </w:style>
  <w:style w:type="character" w:customStyle="1" w:styleId="RTFNum341">
    <w:name w:val="RTF_Num 34 1"/>
    <w:rsid w:val="00302AE2"/>
  </w:style>
  <w:style w:type="character" w:customStyle="1" w:styleId="RTFNum342">
    <w:name w:val="RTF_Num 34 2"/>
    <w:rsid w:val="00302AE2"/>
  </w:style>
  <w:style w:type="character" w:customStyle="1" w:styleId="RTFNum343">
    <w:name w:val="RTF_Num 34 3"/>
    <w:rsid w:val="00302AE2"/>
  </w:style>
  <w:style w:type="character" w:customStyle="1" w:styleId="RTFNum344">
    <w:name w:val="RTF_Num 34 4"/>
    <w:rsid w:val="00302AE2"/>
  </w:style>
  <w:style w:type="character" w:customStyle="1" w:styleId="RTFNum345">
    <w:name w:val="RTF_Num 34 5"/>
    <w:rsid w:val="00302AE2"/>
  </w:style>
  <w:style w:type="character" w:customStyle="1" w:styleId="RTFNum346">
    <w:name w:val="RTF_Num 34 6"/>
    <w:rsid w:val="00302AE2"/>
  </w:style>
  <w:style w:type="character" w:customStyle="1" w:styleId="RTFNum347">
    <w:name w:val="RTF_Num 34 7"/>
    <w:rsid w:val="00302AE2"/>
  </w:style>
  <w:style w:type="character" w:customStyle="1" w:styleId="RTFNum348">
    <w:name w:val="RTF_Num 34 8"/>
    <w:rsid w:val="00302AE2"/>
  </w:style>
  <w:style w:type="character" w:customStyle="1" w:styleId="RTFNum349">
    <w:name w:val="RTF_Num 34 9"/>
    <w:rsid w:val="00302AE2"/>
  </w:style>
  <w:style w:type="character" w:customStyle="1" w:styleId="RTFNum351">
    <w:name w:val="RTF_Num 35 1"/>
    <w:rsid w:val="00302AE2"/>
  </w:style>
  <w:style w:type="character" w:customStyle="1" w:styleId="RTFNum352">
    <w:name w:val="RTF_Num 35 2"/>
    <w:rsid w:val="00302AE2"/>
  </w:style>
  <w:style w:type="character" w:customStyle="1" w:styleId="RTFNum353">
    <w:name w:val="RTF_Num 35 3"/>
    <w:rsid w:val="00302AE2"/>
  </w:style>
  <w:style w:type="character" w:customStyle="1" w:styleId="RTFNum354">
    <w:name w:val="RTF_Num 35 4"/>
    <w:rsid w:val="00302AE2"/>
  </w:style>
  <w:style w:type="character" w:customStyle="1" w:styleId="RTFNum355">
    <w:name w:val="RTF_Num 35 5"/>
    <w:rsid w:val="00302AE2"/>
  </w:style>
  <w:style w:type="character" w:customStyle="1" w:styleId="RTFNum356">
    <w:name w:val="RTF_Num 35 6"/>
    <w:rsid w:val="00302AE2"/>
  </w:style>
  <w:style w:type="character" w:customStyle="1" w:styleId="RTFNum357">
    <w:name w:val="RTF_Num 35 7"/>
    <w:rsid w:val="00302AE2"/>
  </w:style>
  <w:style w:type="character" w:customStyle="1" w:styleId="RTFNum358">
    <w:name w:val="RTF_Num 35 8"/>
    <w:rsid w:val="00302AE2"/>
  </w:style>
  <w:style w:type="character" w:customStyle="1" w:styleId="RTFNum359">
    <w:name w:val="RTF_Num 35 9"/>
    <w:rsid w:val="00302AE2"/>
  </w:style>
  <w:style w:type="character" w:customStyle="1" w:styleId="RTFNum361">
    <w:name w:val="RTF_Num 36 1"/>
    <w:rsid w:val="00302AE2"/>
    <w:rPr>
      <w:b w:val="0"/>
      <w:bCs w:val="0"/>
      <w:i w:val="0"/>
      <w:iCs w:val="0"/>
    </w:rPr>
  </w:style>
  <w:style w:type="character" w:customStyle="1" w:styleId="RTFNum362">
    <w:name w:val="RTF_Num 36 2"/>
    <w:rsid w:val="00302AE2"/>
  </w:style>
  <w:style w:type="character" w:customStyle="1" w:styleId="RTFNum363">
    <w:name w:val="RTF_Num 36 3"/>
    <w:rsid w:val="00302AE2"/>
  </w:style>
  <w:style w:type="character" w:customStyle="1" w:styleId="RTFNum364">
    <w:name w:val="RTF_Num 36 4"/>
    <w:rsid w:val="00302AE2"/>
  </w:style>
  <w:style w:type="character" w:customStyle="1" w:styleId="RTFNum365">
    <w:name w:val="RTF_Num 36 5"/>
    <w:rsid w:val="00302AE2"/>
  </w:style>
  <w:style w:type="character" w:customStyle="1" w:styleId="RTFNum366">
    <w:name w:val="RTF_Num 36 6"/>
    <w:rsid w:val="00302AE2"/>
  </w:style>
  <w:style w:type="character" w:customStyle="1" w:styleId="RTFNum367">
    <w:name w:val="RTF_Num 36 7"/>
    <w:rsid w:val="00302AE2"/>
  </w:style>
  <w:style w:type="character" w:customStyle="1" w:styleId="RTFNum368">
    <w:name w:val="RTF_Num 36 8"/>
    <w:rsid w:val="00302AE2"/>
  </w:style>
  <w:style w:type="character" w:customStyle="1" w:styleId="RTFNum369">
    <w:name w:val="RTF_Num 36 9"/>
    <w:rsid w:val="00302AE2"/>
  </w:style>
  <w:style w:type="character" w:customStyle="1" w:styleId="Domylnaczcionkaakapitu1">
    <w:name w:val="Domyślna czcionka akapitu1"/>
    <w:rsid w:val="00302AE2"/>
  </w:style>
  <w:style w:type="character" w:customStyle="1" w:styleId="WW-Domylnaczcionkaakapitu">
    <w:name w:val="WW-Domy?lna czcionka akapitu"/>
    <w:rsid w:val="00302AE2"/>
  </w:style>
  <w:style w:type="character" w:customStyle="1" w:styleId="Ilostron">
    <w:name w:val="Iloœæ stron"/>
    <w:basedOn w:val="WW-Domylnaczcionkaakapitu"/>
    <w:rsid w:val="00302AE2"/>
  </w:style>
  <w:style w:type="character" w:customStyle="1" w:styleId="czeinternetowe">
    <w:name w:val="£¹cze internetowe"/>
    <w:rsid w:val="00302AE2"/>
    <w:rPr>
      <w:color w:val="0000FF"/>
      <w:u w:val="single"/>
    </w:rPr>
  </w:style>
  <w:style w:type="character" w:customStyle="1" w:styleId="Symbolprzypiswkoc">
    <w:name w:val="Symbol przypisów koñc."/>
    <w:basedOn w:val="WW-Domylnaczcionkaakapitu"/>
    <w:rsid w:val="00302AE2"/>
  </w:style>
  <w:style w:type="character" w:customStyle="1" w:styleId="WW8Num7z1">
    <w:name w:val="WW8Num7z1"/>
    <w:rsid w:val="00302AE2"/>
    <w:rPr>
      <w:rFonts w:ascii="Courier New" w:eastAsia="Courier New" w:hAnsi="Courier New" w:cs="Courier New"/>
    </w:rPr>
  </w:style>
  <w:style w:type="character" w:customStyle="1" w:styleId="WW8Num7z2">
    <w:name w:val="WW8Num7z2"/>
    <w:rsid w:val="00302AE2"/>
    <w:rPr>
      <w:rFonts w:ascii="Wingdings" w:eastAsia="Wingdings" w:hAnsi="Wingdings" w:cs="Wingdings"/>
    </w:rPr>
  </w:style>
  <w:style w:type="character" w:customStyle="1" w:styleId="WW8Num7z3">
    <w:name w:val="WW8Num7z3"/>
    <w:rsid w:val="00302AE2"/>
    <w:rPr>
      <w:rFonts w:ascii="Symbol" w:eastAsia="Symbol" w:hAnsi="Symbol" w:cs="Symbol"/>
    </w:rPr>
  </w:style>
  <w:style w:type="character" w:customStyle="1" w:styleId="WW8Num9z1">
    <w:name w:val="WW8Num9z1"/>
    <w:rsid w:val="00302AE2"/>
    <w:rPr>
      <w:rFonts w:ascii="Courier New" w:eastAsia="Courier New" w:hAnsi="Courier New" w:cs="Courier New"/>
    </w:rPr>
  </w:style>
  <w:style w:type="character" w:customStyle="1" w:styleId="WW8Num9z2">
    <w:name w:val="WW8Num9z2"/>
    <w:rsid w:val="00302AE2"/>
    <w:rPr>
      <w:rFonts w:ascii="Wingdings" w:eastAsia="Wingdings" w:hAnsi="Wingdings" w:cs="Wingdings"/>
    </w:rPr>
  </w:style>
  <w:style w:type="character" w:customStyle="1" w:styleId="WW8Num9z3">
    <w:name w:val="WW8Num9z3"/>
    <w:rsid w:val="00302AE2"/>
    <w:rPr>
      <w:rFonts w:ascii="Symbol" w:eastAsia="Symbol" w:hAnsi="Symbol" w:cs="Symbol"/>
    </w:rPr>
  </w:style>
  <w:style w:type="character" w:customStyle="1" w:styleId="WW8Num11z1">
    <w:name w:val="WW8Num11z1"/>
    <w:rsid w:val="00302AE2"/>
    <w:rPr>
      <w:rFonts w:ascii="Courier New" w:eastAsia="Courier New" w:hAnsi="Courier New" w:cs="Courier New"/>
    </w:rPr>
  </w:style>
  <w:style w:type="character" w:customStyle="1" w:styleId="WW8Num11z2">
    <w:name w:val="WW8Num11z2"/>
    <w:rsid w:val="00302AE2"/>
    <w:rPr>
      <w:rFonts w:ascii="Wingdings" w:eastAsia="Wingdings" w:hAnsi="Wingdings" w:cs="Wingdings"/>
    </w:rPr>
  </w:style>
  <w:style w:type="character" w:customStyle="1" w:styleId="WW8Num11z3">
    <w:name w:val="WW8Num11z3"/>
    <w:rsid w:val="00302AE2"/>
    <w:rPr>
      <w:rFonts w:ascii="Symbol" w:eastAsia="Symbol" w:hAnsi="Symbol" w:cs="Symbol"/>
    </w:rPr>
  </w:style>
  <w:style w:type="character" w:customStyle="1" w:styleId="WW8Num12z3">
    <w:name w:val="WW8Num12z3"/>
    <w:rsid w:val="00302AE2"/>
    <w:rPr>
      <w:rFonts w:ascii="Symbol" w:eastAsia="Symbol" w:hAnsi="Symbol" w:cs="Symbol"/>
    </w:rPr>
  </w:style>
  <w:style w:type="character" w:customStyle="1" w:styleId="Znakinumeracji">
    <w:name w:val="Znaki numeracji"/>
    <w:rsid w:val="00302AE2"/>
  </w:style>
  <w:style w:type="character" w:customStyle="1" w:styleId="Symbolwypunktowania">
    <w:name w:val="Symbol wypunktowania"/>
    <w:rsid w:val="00302AE2"/>
    <w:rPr>
      <w:rFonts w:ascii="StarBats" w:eastAsia="StarBats" w:hAnsi="StarBats" w:cs="StarBats"/>
      <w:sz w:val="18"/>
      <w:szCs w:val="18"/>
    </w:rPr>
  </w:style>
  <w:style w:type="character" w:styleId="Hipercze">
    <w:name w:val="Hyperlink"/>
    <w:rsid w:val="00302AE2"/>
    <w:rPr>
      <w:color w:val="0000FF"/>
      <w:u w:val="single"/>
    </w:rPr>
  </w:style>
  <w:style w:type="character" w:customStyle="1" w:styleId="Numerstrony1">
    <w:name w:val="Numer strony1"/>
    <w:basedOn w:val="Domylnaczcionkaakapitu1"/>
    <w:rsid w:val="00302AE2"/>
  </w:style>
  <w:style w:type="character" w:customStyle="1" w:styleId="Odwoanieprzypisudolnego1">
    <w:name w:val="Odwołanie przypisu dolnego1"/>
    <w:rsid w:val="00302AE2"/>
    <w:rPr>
      <w:position w:val="1"/>
      <w:sz w:val="14"/>
    </w:rPr>
  </w:style>
  <w:style w:type="character" w:customStyle="1" w:styleId="Znakiprzypiswdolnych">
    <w:name w:val="Znaki przypisów dolnych"/>
    <w:rsid w:val="00302AE2"/>
  </w:style>
  <w:style w:type="character" w:customStyle="1" w:styleId="Znakiprzypiswkocowych">
    <w:name w:val="Znaki przypisów końcowych"/>
    <w:rsid w:val="00302AE2"/>
    <w:rPr>
      <w:vertAlign w:val="superscript"/>
    </w:rPr>
  </w:style>
  <w:style w:type="character" w:customStyle="1" w:styleId="WW-Znakiprzypiswkocowych">
    <w:name w:val="WW-Znaki przypisów końcowych"/>
    <w:rsid w:val="00302AE2"/>
  </w:style>
  <w:style w:type="character" w:styleId="Numerstrony">
    <w:name w:val="page number"/>
    <w:basedOn w:val="Domylnaczcionkaakapitu2"/>
    <w:rsid w:val="00302AE2"/>
  </w:style>
  <w:style w:type="character" w:customStyle="1" w:styleId="txt-new">
    <w:name w:val="txt-new"/>
    <w:rsid w:val="00302AE2"/>
  </w:style>
  <w:style w:type="character" w:customStyle="1" w:styleId="AkapitzlistZnak">
    <w:name w:val="Akapit z listą Znak"/>
    <w:aliases w:val="Preambuła Znak,lp1 Znak"/>
    <w:uiPriority w:val="34"/>
    <w:qFormat/>
    <w:rsid w:val="00302AE2"/>
    <w:rPr>
      <w:rFonts w:ascii="Calibri" w:eastAsia="Calibri" w:hAnsi="Calibri" w:cs="Calibri"/>
      <w:sz w:val="22"/>
      <w:szCs w:val="22"/>
      <w:lang w:val="x-none"/>
    </w:rPr>
  </w:style>
  <w:style w:type="character" w:customStyle="1" w:styleId="Tekstpodstawowy2Znak">
    <w:name w:val="Tekst podstawowy 2 Znak"/>
    <w:rsid w:val="00302AE2"/>
    <w:rPr>
      <w:lang w:bidi="pl-PL"/>
    </w:rPr>
  </w:style>
  <w:style w:type="character" w:customStyle="1" w:styleId="TekstdymkaZnak">
    <w:name w:val="Tekst dymka Znak"/>
    <w:rsid w:val="00302AE2"/>
    <w:rPr>
      <w:rFonts w:ascii="Segoe UI" w:hAnsi="Segoe UI" w:cs="Segoe UI"/>
      <w:sz w:val="18"/>
      <w:szCs w:val="18"/>
      <w:lang w:bidi="pl-PL"/>
    </w:rPr>
  </w:style>
  <w:style w:type="character" w:customStyle="1" w:styleId="TekstprzypisudolnegoZnak">
    <w:name w:val="Tekst przypisu dolnego Znak"/>
    <w:aliases w:val="Tekst przypisu Znak"/>
    <w:uiPriority w:val="99"/>
    <w:qFormat/>
    <w:rsid w:val="00302AE2"/>
    <w:rPr>
      <w:sz w:val="24"/>
      <w:szCs w:val="24"/>
      <w:lang w:bidi="pl-PL"/>
    </w:rPr>
  </w:style>
  <w:style w:type="character" w:customStyle="1" w:styleId="xbe">
    <w:name w:val="_xbe"/>
    <w:rsid w:val="00302AE2"/>
  </w:style>
  <w:style w:type="character" w:customStyle="1" w:styleId="fontstyle19">
    <w:name w:val="fontstyle19"/>
    <w:rsid w:val="00302AE2"/>
  </w:style>
  <w:style w:type="character" w:styleId="Pogrubienie">
    <w:name w:val="Strong"/>
    <w:uiPriority w:val="22"/>
    <w:qFormat/>
    <w:rsid w:val="00302AE2"/>
    <w:rPr>
      <w:b/>
      <w:bCs/>
    </w:rPr>
  </w:style>
  <w:style w:type="character" w:styleId="Uwydatnienie">
    <w:name w:val="Emphasis"/>
    <w:qFormat/>
    <w:rsid w:val="00302AE2"/>
    <w:rPr>
      <w:i/>
      <w:iCs/>
    </w:rPr>
  </w:style>
  <w:style w:type="character" w:customStyle="1" w:styleId="displayonly">
    <w:name w:val="display_only"/>
    <w:rsid w:val="00302AE2"/>
  </w:style>
  <w:style w:type="character" w:customStyle="1" w:styleId="TekstkomentarzaZnak">
    <w:name w:val="Tekst komentarza Znak"/>
    <w:uiPriority w:val="99"/>
    <w:rsid w:val="00302AE2"/>
    <w:rPr>
      <w:kern w:val="2"/>
      <w:szCs w:val="24"/>
      <w:lang w:val="en-GB" w:eastAsia="zh-CN"/>
    </w:rPr>
  </w:style>
  <w:style w:type="character" w:customStyle="1" w:styleId="ZwykytekstZnak">
    <w:name w:val="Zwykły tekst Znak"/>
    <w:rsid w:val="00302AE2"/>
    <w:rPr>
      <w:rFonts w:ascii="Courier New" w:hAnsi="Courier New" w:cs="Courier New"/>
      <w:w w:val="89"/>
      <w:sz w:val="25"/>
      <w:lang w:val="x-none"/>
    </w:rPr>
  </w:style>
  <w:style w:type="character" w:customStyle="1" w:styleId="AkapitzlistZnak1">
    <w:name w:val="Akapit z listą Znak1"/>
    <w:rsid w:val="00302AE2"/>
    <w:rPr>
      <w:rFonts w:ascii="Arial" w:hAnsi="Arial" w:cs="Arial"/>
      <w:sz w:val="24"/>
    </w:rPr>
  </w:style>
  <w:style w:type="character" w:customStyle="1" w:styleId="NagwekZnak">
    <w:name w:val="Nagłówek Znak"/>
    <w:rsid w:val="00302AE2"/>
    <w:rPr>
      <w:lang w:bidi="pl-PL"/>
    </w:rPr>
  </w:style>
  <w:style w:type="character" w:customStyle="1" w:styleId="Tekstpodstawowy3Znak">
    <w:name w:val="Tekst podstawowy 3 Znak"/>
    <w:rsid w:val="00302AE2"/>
    <w:rPr>
      <w:sz w:val="16"/>
      <w:szCs w:val="16"/>
    </w:rPr>
  </w:style>
  <w:style w:type="character" w:styleId="UyteHipercze">
    <w:name w:val="FollowedHyperlink"/>
    <w:rsid w:val="00302AE2"/>
    <w:rPr>
      <w:color w:val="954F72"/>
      <w:u w:val="single"/>
    </w:rPr>
  </w:style>
  <w:style w:type="character" w:customStyle="1" w:styleId="Odwoaniedokomentarza1">
    <w:name w:val="Odwołanie do komentarza1"/>
    <w:rsid w:val="00302AE2"/>
    <w:rPr>
      <w:sz w:val="16"/>
      <w:szCs w:val="16"/>
    </w:rPr>
  </w:style>
  <w:style w:type="character" w:customStyle="1" w:styleId="TematkomentarzaZnak">
    <w:name w:val="Temat komentarza Znak"/>
    <w:rsid w:val="00302AE2"/>
    <w:rPr>
      <w:b/>
      <w:bCs/>
      <w:kern w:val="2"/>
      <w:szCs w:val="24"/>
      <w:lang w:val="en-GB" w:eastAsia="zh-CN" w:bidi="pl-PL"/>
    </w:rPr>
  </w:style>
  <w:style w:type="character" w:customStyle="1" w:styleId="DeltaViewInsertion">
    <w:name w:val="DeltaView Insertion"/>
    <w:rsid w:val="00302AE2"/>
    <w:rPr>
      <w:b/>
      <w:i/>
      <w:spacing w:val="0"/>
    </w:rPr>
  </w:style>
  <w:style w:type="character" w:customStyle="1" w:styleId="Teksttreci2BezpogrubieniaKursywa">
    <w:name w:val="Tekst treści (2) + Bez pogrubienia;Kursywa"/>
    <w:rsid w:val="00302AE2"/>
    <w:rPr>
      <w:rFonts w:ascii="Calibri" w:eastAsia="Calibri" w:hAnsi="Calibri" w:cs="Calibr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pl-PL" w:bidi="pl-PL"/>
    </w:rPr>
  </w:style>
  <w:style w:type="character" w:styleId="Odwoanieprzypisudolnego">
    <w:name w:val="footnote reference"/>
    <w:aliases w:val="Odwołanie przypisu"/>
    <w:rsid w:val="00302AE2"/>
    <w:rPr>
      <w:vertAlign w:val="superscript"/>
    </w:rPr>
  </w:style>
  <w:style w:type="character" w:styleId="Odwoanieprzypisukocowego">
    <w:name w:val="endnote reference"/>
    <w:rsid w:val="00302AE2"/>
    <w:rPr>
      <w:vertAlign w:val="superscript"/>
    </w:rPr>
  </w:style>
  <w:style w:type="paragraph" w:customStyle="1" w:styleId="Nagwek20">
    <w:name w:val="Nagłówek2"/>
    <w:basedOn w:val="Standard"/>
    <w:next w:val="Podtytu"/>
    <w:rsid w:val="00302AE2"/>
    <w:pPr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Tekstpodstawowy">
    <w:name w:val="Body Text"/>
    <w:basedOn w:val="Normalny"/>
    <w:link w:val="TekstpodstawowyZnak"/>
    <w:rsid w:val="00302AE2"/>
    <w:pPr>
      <w:widowControl w:val="0"/>
      <w:autoSpaceDE w:val="0"/>
      <w:spacing w:after="120" w:line="240" w:lineRule="auto"/>
    </w:pPr>
    <w:rPr>
      <w:rFonts w:ascii="Times New Roman" w:eastAsia="SimSun" w:hAnsi="Times New Roman" w:cs="Times New Roman"/>
      <w:sz w:val="20"/>
      <w:szCs w:val="20"/>
      <w:lang w:eastAsia="zh-CN" w:bidi="pl-PL"/>
    </w:rPr>
  </w:style>
  <w:style w:type="character" w:customStyle="1" w:styleId="TekstpodstawowyZnak">
    <w:name w:val="Tekst podstawowy Znak"/>
    <w:basedOn w:val="Domylnaczcionkaakapitu"/>
    <w:link w:val="Tekstpodstawowy"/>
    <w:rsid w:val="00302AE2"/>
    <w:rPr>
      <w:rFonts w:ascii="Times New Roman" w:eastAsia="SimSun" w:hAnsi="Times New Roman" w:cs="Times New Roman"/>
      <w:sz w:val="20"/>
      <w:szCs w:val="20"/>
      <w:lang w:eastAsia="zh-CN" w:bidi="pl-PL"/>
    </w:rPr>
  </w:style>
  <w:style w:type="paragraph" w:styleId="Lista">
    <w:name w:val="List"/>
    <w:basedOn w:val="Normalny"/>
    <w:rsid w:val="00302AE2"/>
    <w:pPr>
      <w:widowControl w:val="0"/>
      <w:autoSpaceDE w:val="0"/>
      <w:spacing w:after="0" w:line="240" w:lineRule="auto"/>
      <w:ind w:left="283" w:hanging="283"/>
    </w:pPr>
    <w:rPr>
      <w:rFonts w:ascii="Times New Roman" w:eastAsia="SimSun" w:hAnsi="Times New Roman" w:cs="Times New Roman"/>
      <w:sz w:val="20"/>
      <w:szCs w:val="20"/>
      <w:lang w:eastAsia="zh-CN" w:bidi="pl-PL"/>
    </w:rPr>
  </w:style>
  <w:style w:type="paragraph" w:styleId="Legenda">
    <w:name w:val="caption"/>
    <w:basedOn w:val="Normalny"/>
    <w:qFormat/>
    <w:rsid w:val="00302AE2"/>
    <w:pPr>
      <w:widowControl w:val="0"/>
      <w:suppressLineNumbers/>
      <w:autoSpaceDE w:val="0"/>
      <w:spacing w:before="120" w:after="120" w:line="240" w:lineRule="auto"/>
    </w:pPr>
    <w:rPr>
      <w:rFonts w:ascii="Times New Roman" w:eastAsia="SimSun" w:hAnsi="Times New Roman" w:cs="Arial"/>
      <w:i/>
      <w:iCs/>
      <w:sz w:val="24"/>
      <w:szCs w:val="24"/>
      <w:lang w:eastAsia="zh-CN" w:bidi="pl-PL"/>
    </w:rPr>
  </w:style>
  <w:style w:type="paragraph" w:customStyle="1" w:styleId="Indeks">
    <w:name w:val="Indeks"/>
    <w:basedOn w:val="Normalny"/>
    <w:rsid w:val="00302AE2"/>
    <w:pPr>
      <w:widowControl w:val="0"/>
      <w:suppressLineNumbers/>
      <w:autoSpaceDE w:val="0"/>
      <w:spacing w:after="0" w:line="240" w:lineRule="auto"/>
    </w:pPr>
    <w:rPr>
      <w:rFonts w:ascii="Times New Roman" w:eastAsia="SimSun" w:hAnsi="Times New Roman" w:cs="Tahoma"/>
      <w:sz w:val="20"/>
      <w:szCs w:val="20"/>
      <w:lang w:eastAsia="zh-CN" w:bidi="pl-PL"/>
    </w:rPr>
  </w:style>
  <w:style w:type="paragraph" w:customStyle="1" w:styleId="Standard">
    <w:name w:val="Standard"/>
    <w:link w:val="StandardZnak"/>
    <w:qFormat/>
    <w:rsid w:val="00302AE2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pl-PL"/>
    </w:rPr>
  </w:style>
  <w:style w:type="paragraph" w:customStyle="1" w:styleId="Nagwek10">
    <w:name w:val="Nagłówek1"/>
    <w:basedOn w:val="Normalny"/>
    <w:next w:val="Tekstpodstawowy"/>
    <w:rsid w:val="00302AE2"/>
    <w:pPr>
      <w:keepNext/>
      <w:widowControl w:val="0"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 w:bidi="pl-PL"/>
    </w:rPr>
  </w:style>
  <w:style w:type="paragraph" w:customStyle="1" w:styleId="Podpis1">
    <w:name w:val="Podpis1"/>
    <w:basedOn w:val="Normalny"/>
    <w:rsid w:val="00302AE2"/>
    <w:pPr>
      <w:widowControl w:val="0"/>
      <w:suppressLineNumbers/>
      <w:autoSpaceDE w:val="0"/>
      <w:spacing w:before="120" w:after="120" w:line="240" w:lineRule="auto"/>
    </w:pPr>
    <w:rPr>
      <w:rFonts w:ascii="Times New Roman" w:eastAsia="SimSun" w:hAnsi="Times New Roman" w:cs="Tahoma"/>
      <w:i/>
      <w:iCs/>
      <w:sz w:val="24"/>
      <w:szCs w:val="24"/>
      <w:lang w:eastAsia="zh-CN" w:bidi="pl-PL"/>
    </w:rPr>
  </w:style>
  <w:style w:type="paragraph" w:customStyle="1" w:styleId="Nagwek11">
    <w:name w:val="Nagłówek 11"/>
    <w:basedOn w:val="Normalny"/>
    <w:next w:val="Normalny"/>
    <w:rsid w:val="00302AE2"/>
    <w:pPr>
      <w:keepNext/>
      <w:widowControl w:val="0"/>
      <w:numPr>
        <w:numId w:val="2"/>
      </w:numPr>
      <w:spacing w:before="240" w:after="60" w:line="240" w:lineRule="auto"/>
    </w:pPr>
    <w:rPr>
      <w:rFonts w:ascii="Arial" w:eastAsia="Arial" w:hAnsi="Arial" w:cs="Arial"/>
      <w:b/>
      <w:bCs/>
      <w:kern w:val="2"/>
      <w:sz w:val="32"/>
      <w:szCs w:val="32"/>
      <w:lang w:eastAsia="zh-CN" w:bidi="pl-PL"/>
    </w:rPr>
  </w:style>
  <w:style w:type="paragraph" w:customStyle="1" w:styleId="Nagwek30">
    <w:name w:val="Nagłówek3"/>
    <w:basedOn w:val="Standard"/>
    <w:next w:val="Obszartekstu"/>
    <w:rsid w:val="00302AE2"/>
    <w:pPr>
      <w:keepNext/>
      <w:tabs>
        <w:tab w:val="center" w:pos="4536"/>
        <w:tab w:val="right" w:pos="9072"/>
      </w:tabs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Obszartekstu">
    <w:name w:val="Obszar tekstu"/>
    <w:basedOn w:val="Standard"/>
    <w:rsid w:val="00302AE2"/>
    <w:pPr>
      <w:jc w:val="both"/>
    </w:pPr>
    <w:rPr>
      <w:rFonts w:ascii="Arial" w:eastAsia="Arial" w:hAnsi="Arial" w:cs="Arial"/>
    </w:rPr>
  </w:style>
  <w:style w:type="paragraph" w:customStyle="1" w:styleId="Tytu1">
    <w:name w:val="Tytu³ 1"/>
    <w:basedOn w:val="Standard"/>
    <w:next w:val="Standard"/>
    <w:rsid w:val="00302AE2"/>
    <w:pPr>
      <w:keepNext/>
      <w:tabs>
        <w:tab w:val="num" w:pos="0"/>
      </w:tabs>
      <w:ind w:left="432" w:hanging="432"/>
      <w:jc w:val="center"/>
    </w:pPr>
    <w:rPr>
      <w:b/>
      <w:bCs/>
      <w:sz w:val="32"/>
      <w:szCs w:val="32"/>
    </w:rPr>
  </w:style>
  <w:style w:type="paragraph" w:customStyle="1" w:styleId="Tytu2">
    <w:name w:val="Tytuł 2"/>
    <w:basedOn w:val="Standard"/>
    <w:next w:val="Standard"/>
    <w:rsid w:val="00302AE2"/>
    <w:pPr>
      <w:keepNext/>
      <w:tabs>
        <w:tab w:val="num" w:pos="0"/>
      </w:tabs>
      <w:ind w:left="432" w:hanging="432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ytu3">
    <w:name w:val="Tytuł 3"/>
    <w:basedOn w:val="Standard"/>
    <w:next w:val="Standard"/>
    <w:rsid w:val="00302AE2"/>
    <w:pPr>
      <w:keepNext/>
      <w:tabs>
        <w:tab w:val="num" w:pos="0"/>
        <w:tab w:val="left" w:pos="852"/>
        <w:tab w:val="left" w:pos="1146"/>
      </w:tabs>
      <w:spacing w:before="120"/>
      <w:ind w:left="1146"/>
    </w:pPr>
    <w:rPr>
      <w:rFonts w:ascii="Arial" w:eastAsia="Arial" w:hAnsi="Arial" w:cs="Arial"/>
      <w:b/>
      <w:bCs/>
    </w:rPr>
  </w:style>
  <w:style w:type="paragraph" w:customStyle="1" w:styleId="Tytu4">
    <w:name w:val="Tytu³ 4"/>
    <w:basedOn w:val="Standard"/>
    <w:next w:val="Standard"/>
    <w:rsid w:val="00302AE2"/>
    <w:pPr>
      <w:keepNext/>
      <w:tabs>
        <w:tab w:val="num" w:pos="0"/>
      </w:tabs>
      <w:spacing w:before="120"/>
      <w:ind w:left="432" w:hanging="432"/>
    </w:pPr>
  </w:style>
  <w:style w:type="paragraph" w:customStyle="1" w:styleId="Tytu5">
    <w:name w:val="Tytuł 5"/>
    <w:basedOn w:val="Standard"/>
    <w:next w:val="Standard"/>
    <w:rsid w:val="00302AE2"/>
    <w:pPr>
      <w:keepNext/>
      <w:tabs>
        <w:tab w:val="num" w:pos="0"/>
      </w:tabs>
      <w:spacing w:after="120"/>
      <w:ind w:left="432" w:hanging="432"/>
      <w:jc w:val="center"/>
    </w:pPr>
    <w:rPr>
      <w:rFonts w:ascii="Arial" w:eastAsia="Arial" w:hAnsi="Arial" w:cs="Arial"/>
      <w:b/>
      <w:bCs/>
    </w:rPr>
  </w:style>
  <w:style w:type="paragraph" w:customStyle="1" w:styleId="Tytu6">
    <w:name w:val="Tytuł 6"/>
    <w:basedOn w:val="Standard"/>
    <w:next w:val="Standard"/>
    <w:rsid w:val="00302AE2"/>
    <w:pPr>
      <w:keepNext/>
      <w:tabs>
        <w:tab w:val="num" w:pos="0"/>
        <w:tab w:val="left" w:pos="783"/>
        <w:tab w:val="left" w:pos="1437"/>
      </w:tabs>
      <w:spacing w:before="120" w:line="360" w:lineRule="auto"/>
      <w:ind w:left="1437" w:hanging="1080"/>
    </w:pPr>
    <w:rPr>
      <w:rFonts w:ascii="Arial" w:eastAsia="Arial" w:hAnsi="Arial" w:cs="Arial"/>
      <w:b/>
      <w:bCs/>
    </w:rPr>
  </w:style>
  <w:style w:type="paragraph" w:customStyle="1" w:styleId="Tytu7">
    <w:name w:val="Tytuł 7"/>
    <w:basedOn w:val="Standard"/>
    <w:next w:val="Standard"/>
    <w:rsid w:val="00302AE2"/>
    <w:pPr>
      <w:keepNext/>
      <w:tabs>
        <w:tab w:val="num" w:pos="0"/>
        <w:tab w:val="left" w:pos="426"/>
        <w:tab w:val="left" w:pos="1080"/>
      </w:tabs>
      <w:spacing w:line="360" w:lineRule="auto"/>
      <w:ind w:left="1080" w:hanging="1080"/>
    </w:pPr>
    <w:rPr>
      <w:rFonts w:ascii="Arial" w:eastAsia="Arial" w:hAnsi="Arial" w:cs="Arial"/>
      <w:b/>
      <w:bCs/>
    </w:rPr>
  </w:style>
  <w:style w:type="paragraph" w:customStyle="1" w:styleId="Tytu8">
    <w:name w:val="Tytu³ 8"/>
    <w:basedOn w:val="Standard"/>
    <w:next w:val="Standard"/>
    <w:rsid w:val="00302AE2"/>
    <w:pPr>
      <w:keepNext/>
      <w:tabs>
        <w:tab w:val="num" w:pos="0"/>
      </w:tabs>
      <w:ind w:left="708" w:firstLine="1"/>
      <w:jc w:val="center"/>
    </w:pPr>
    <w:rPr>
      <w:b/>
      <w:bCs/>
    </w:rPr>
  </w:style>
  <w:style w:type="paragraph" w:customStyle="1" w:styleId="Tytu9">
    <w:name w:val="Tytuł 9"/>
    <w:basedOn w:val="Standard"/>
    <w:next w:val="Standard"/>
    <w:rsid w:val="00302AE2"/>
    <w:pPr>
      <w:keepNext/>
      <w:tabs>
        <w:tab w:val="num" w:pos="0"/>
      </w:tabs>
      <w:ind w:left="360" w:firstLine="1"/>
      <w:jc w:val="both"/>
    </w:pPr>
    <w:rPr>
      <w:rFonts w:ascii="Arial" w:eastAsia="Arial" w:hAnsi="Arial" w:cs="Arial"/>
      <w:b/>
      <w:bCs/>
      <w:u w:val="single"/>
    </w:rPr>
  </w:style>
  <w:style w:type="paragraph" w:customStyle="1" w:styleId="Wysunicieobszarutekstu">
    <w:name w:val="Wysuniêcie obszaru tekstu"/>
    <w:basedOn w:val="Standard"/>
    <w:rsid w:val="00302AE2"/>
    <w:pPr>
      <w:ind w:left="708" w:firstLine="1"/>
    </w:pPr>
  </w:style>
  <w:style w:type="paragraph" w:customStyle="1" w:styleId="KWADRATY">
    <w:name w:val="KWADRATY"/>
    <w:basedOn w:val="Standard"/>
    <w:rsid w:val="00302AE2"/>
    <w:pPr>
      <w:keepLines/>
      <w:tabs>
        <w:tab w:val="left" w:pos="420"/>
      </w:tabs>
      <w:ind w:left="420" w:hanging="360"/>
    </w:pPr>
  </w:style>
  <w:style w:type="paragraph" w:customStyle="1" w:styleId="WW-Tekstkomentarza">
    <w:name w:val="WW-Tekst komentarza"/>
    <w:basedOn w:val="Standard"/>
    <w:rsid w:val="00302AE2"/>
  </w:style>
  <w:style w:type="paragraph" w:customStyle="1" w:styleId="Tekstpodstawowy31">
    <w:name w:val="Tekst podstawowy 31"/>
    <w:basedOn w:val="Standard"/>
    <w:rsid w:val="00302AE2"/>
  </w:style>
  <w:style w:type="paragraph" w:styleId="Tekstprzypisudolnego">
    <w:name w:val="footnote text"/>
    <w:aliases w:val="Tekst przypisu"/>
    <w:basedOn w:val="Standard"/>
    <w:link w:val="TekstprzypisudolnegoZnak1"/>
    <w:uiPriority w:val="99"/>
    <w:rsid w:val="00302AE2"/>
  </w:style>
  <w:style w:type="character" w:customStyle="1" w:styleId="TekstprzypisudolnegoZnak1">
    <w:name w:val="Tekst przypisu dolnego Znak1"/>
    <w:aliases w:val="Tekst przypisu Znak1"/>
    <w:basedOn w:val="Domylnaczcionkaakapitu"/>
    <w:link w:val="Tekstprzypisudolnego"/>
    <w:uiPriority w:val="99"/>
    <w:rsid w:val="00302AE2"/>
    <w:rPr>
      <w:rFonts w:ascii="Times New Roman" w:eastAsia="SimSun" w:hAnsi="Times New Roman" w:cs="Times New Roman"/>
      <w:sz w:val="24"/>
      <w:szCs w:val="24"/>
      <w:lang w:eastAsia="zh-CN" w:bidi="pl-PL"/>
    </w:rPr>
  </w:style>
  <w:style w:type="paragraph" w:customStyle="1" w:styleId="WW-Tekstblokowy">
    <w:name w:val="WW-Tekst blokowy"/>
    <w:basedOn w:val="Standard"/>
    <w:rsid w:val="00302AE2"/>
    <w:pPr>
      <w:spacing w:before="120"/>
      <w:ind w:left="426" w:firstLine="1"/>
    </w:pPr>
    <w:rPr>
      <w:rFonts w:ascii="Arial" w:eastAsia="Arial" w:hAnsi="Arial" w:cs="Arial"/>
    </w:rPr>
  </w:style>
  <w:style w:type="paragraph" w:customStyle="1" w:styleId="Stopka1">
    <w:name w:val="Stopka1"/>
    <w:basedOn w:val="Standard"/>
    <w:rsid w:val="00302AE2"/>
    <w:pPr>
      <w:tabs>
        <w:tab w:val="center" w:pos="4536"/>
        <w:tab w:val="right" w:pos="9072"/>
      </w:tabs>
    </w:pPr>
  </w:style>
  <w:style w:type="paragraph" w:customStyle="1" w:styleId="WW-Tekstpodstawowy3">
    <w:name w:val="WW-Tekst podstawowy 3"/>
    <w:basedOn w:val="Standard"/>
    <w:rsid w:val="00302AE2"/>
  </w:style>
  <w:style w:type="paragraph" w:customStyle="1" w:styleId="WW-Legenda">
    <w:name w:val="WW-Legenda"/>
    <w:basedOn w:val="Standard"/>
    <w:next w:val="Standard"/>
    <w:rsid w:val="00302AE2"/>
    <w:pPr>
      <w:spacing w:before="120" w:after="120"/>
    </w:pPr>
    <w:rPr>
      <w:b/>
      <w:bCs/>
    </w:rPr>
  </w:style>
  <w:style w:type="paragraph" w:customStyle="1" w:styleId="WW-Tekstpodstawowy2">
    <w:name w:val="WW-Tekst podstawowy 2"/>
    <w:basedOn w:val="Standard"/>
    <w:rsid w:val="00302AE2"/>
    <w:pPr>
      <w:spacing w:line="360" w:lineRule="auto"/>
    </w:pPr>
    <w:rPr>
      <w:sz w:val="26"/>
      <w:szCs w:val="26"/>
    </w:rPr>
  </w:style>
  <w:style w:type="paragraph" w:customStyle="1" w:styleId="WW-Tekstpodstawowywcity2">
    <w:name w:val="WW-Tekst podstawowy wci?ty 2"/>
    <w:basedOn w:val="Standard"/>
    <w:rsid w:val="00302AE2"/>
    <w:pPr>
      <w:spacing w:before="120" w:line="360" w:lineRule="auto"/>
      <w:ind w:left="284" w:firstLine="1"/>
      <w:jc w:val="both"/>
    </w:pPr>
    <w:rPr>
      <w:rFonts w:ascii="Arial" w:eastAsia="Arial" w:hAnsi="Arial" w:cs="Arial"/>
      <w:b/>
      <w:bCs/>
    </w:rPr>
  </w:style>
  <w:style w:type="paragraph" w:customStyle="1" w:styleId="WW-Tekstpodstawowywcity3">
    <w:name w:val="WW-Tekst podstawowy wci?ty 3"/>
    <w:basedOn w:val="Standard"/>
    <w:rsid w:val="00302AE2"/>
    <w:pPr>
      <w:ind w:left="708" w:firstLine="1"/>
      <w:jc w:val="both"/>
    </w:pPr>
    <w:rPr>
      <w:rFonts w:ascii="Arial" w:eastAsia="Arial" w:hAnsi="Arial" w:cs="Arial"/>
      <w:b/>
      <w:bCs/>
    </w:rPr>
  </w:style>
  <w:style w:type="paragraph" w:customStyle="1" w:styleId="Pkt">
    <w:name w:val="Pkt"/>
    <w:rsid w:val="00302AE2"/>
    <w:pPr>
      <w:widowControl w:val="0"/>
      <w:suppressAutoHyphens/>
      <w:autoSpaceDE w:val="0"/>
      <w:spacing w:after="60" w:line="300" w:lineRule="exact"/>
      <w:ind w:left="700" w:hanging="280"/>
      <w:jc w:val="both"/>
    </w:pPr>
    <w:rPr>
      <w:rFonts w:ascii="Times New Roman" w:eastAsia="SimSun" w:hAnsi="Times New Roman" w:cs="Times New Roman"/>
      <w:sz w:val="24"/>
      <w:szCs w:val="24"/>
      <w:lang w:eastAsia="zh-CN" w:bidi="pl-PL"/>
    </w:rPr>
  </w:style>
  <w:style w:type="paragraph" w:styleId="Podtytu">
    <w:name w:val="Subtitle"/>
    <w:basedOn w:val="Nagwek30"/>
    <w:next w:val="Obszartekstu"/>
    <w:link w:val="PodtytuZnak"/>
    <w:qFormat/>
    <w:rsid w:val="00302AE2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302AE2"/>
    <w:rPr>
      <w:rFonts w:ascii="Arial" w:eastAsia="Arial" w:hAnsi="Arial" w:cs="Arial"/>
      <w:i/>
      <w:iCs/>
      <w:sz w:val="28"/>
      <w:szCs w:val="28"/>
      <w:lang w:eastAsia="zh-CN" w:bidi="pl-PL"/>
    </w:rPr>
  </w:style>
  <w:style w:type="paragraph" w:customStyle="1" w:styleId="Przypiskocowy">
    <w:name w:val="Przypis koñcowy"/>
    <w:basedOn w:val="Standard"/>
    <w:rsid w:val="00302AE2"/>
  </w:style>
  <w:style w:type="paragraph" w:customStyle="1" w:styleId="Zawartotabeli">
    <w:name w:val="Zawartość tabeli"/>
    <w:basedOn w:val="Obszartekstu"/>
    <w:rsid w:val="00302AE2"/>
  </w:style>
  <w:style w:type="paragraph" w:customStyle="1" w:styleId="Tytutabeli">
    <w:name w:val="Tytuł tabeli"/>
    <w:basedOn w:val="Zawartotabeli"/>
    <w:rsid w:val="00302AE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Obszartekstu"/>
    <w:rsid w:val="00302AE2"/>
  </w:style>
  <w:style w:type="paragraph" w:customStyle="1" w:styleId="pkt0">
    <w:name w:val="pkt"/>
    <w:basedOn w:val="Standard"/>
    <w:rsid w:val="00302AE2"/>
    <w:pPr>
      <w:spacing w:line="360" w:lineRule="auto"/>
      <w:ind w:left="357" w:hanging="357"/>
      <w:jc w:val="both"/>
    </w:pPr>
  </w:style>
  <w:style w:type="paragraph" w:customStyle="1" w:styleId="ust">
    <w:name w:val="ust"/>
    <w:rsid w:val="00302AE2"/>
    <w:pPr>
      <w:widowControl w:val="0"/>
      <w:suppressAutoHyphens/>
      <w:autoSpaceDE w:val="0"/>
      <w:spacing w:before="60" w:after="60" w:line="240" w:lineRule="auto"/>
      <w:ind w:left="426" w:hanging="284"/>
      <w:jc w:val="both"/>
    </w:pPr>
    <w:rPr>
      <w:rFonts w:ascii="Times New Roman" w:eastAsia="SimSun" w:hAnsi="Times New Roman" w:cs="Times New Roman"/>
      <w:sz w:val="24"/>
      <w:szCs w:val="24"/>
      <w:lang w:eastAsia="zh-CN" w:bidi="pl-PL"/>
    </w:rPr>
  </w:style>
  <w:style w:type="paragraph" w:customStyle="1" w:styleId="Tekstpodstawowy21">
    <w:name w:val="Tekst podstawowy 21"/>
    <w:basedOn w:val="Normalny"/>
    <w:rsid w:val="00302AE2"/>
    <w:pPr>
      <w:widowControl w:val="0"/>
      <w:autoSpaceDE w:val="0"/>
      <w:spacing w:before="100" w:after="100" w:line="240" w:lineRule="auto"/>
      <w:ind w:left="567" w:firstLine="1"/>
    </w:pPr>
    <w:rPr>
      <w:rFonts w:ascii="Arial" w:eastAsia="Arial" w:hAnsi="Arial" w:cs="Arial"/>
      <w:b/>
      <w:bCs/>
      <w:i/>
      <w:iCs/>
      <w:sz w:val="18"/>
      <w:szCs w:val="18"/>
      <w:lang w:eastAsia="zh-CN" w:bidi="pl-PL"/>
    </w:rPr>
  </w:style>
  <w:style w:type="paragraph" w:customStyle="1" w:styleId="Tekstpodstawowywcity21">
    <w:name w:val="Tekst podstawowy wcięty 21"/>
    <w:basedOn w:val="Normalny"/>
    <w:rsid w:val="00302AE2"/>
    <w:pPr>
      <w:widowControl w:val="0"/>
      <w:spacing w:before="100" w:after="100" w:line="240" w:lineRule="auto"/>
      <w:ind w:left="567"/>
    </w:pPr>
    <w:rPr>
      <w:rFonts w:ascii="Arial" w:eastAsia="Arial" w:hAnsi="Arial" w:cs="Arial"/>
      <w:b/>
      <w:bCs/>
      <w:i/>
      <w:iCs/>
      <w:sz w:val="18"/>
      <w:szCs w:val="18"/>
      <w:lang w:eastAsia="zh-CN" w:bidi="pl-PL"/>
    </w:rPr>
  </w:style>
  <w:style w:type="paragraph" w:customStyle="1" w:styleId="Tekstblokowy1">
    <w:name w:val="Tekst blokowy1"/>
    <w:basedOn w:val="Normalny"/>
    <w:rsid w:val="00302AE2"/>
    <w:pPr>
      <w:widowControl w:val="0"/>
      <w:spacing w:before="100" w:after="100" w:line="240" w:lineRule="auto"/>
      <w:ind w:left="567"/>
    </w:pPr>
    <w:rPr>
      <w:rFonts w:ascii="Arial" w:eastAsia="Arial" w:hAnsi="Arial" w:cs="Arial"/>
      <w:b/>
      <w:bCs/>
      <w:i/>
      <w:iCs/>
      <w:sz w:val="18"/>
      <w:szCs w:val="18"/>
      <w:lang w:eastAsia="zh-CN" w:bidi="pl-PL"/>
    </w:rPr>
  </w:style>
  <w:style w:type="paragraph" w:customStyle="1" w:styleId="Tekstpodstawowywcity31">
    <w:name w:val="Tekst podstawowy wcięty 31"/>
    <w:basedOn w:val="Normalny"/>
    <w:rsid w:val="00302AE2"/>
    <w:pPr>
      <w:widowControl w:val="0"/>
      <w:autoSpaceDE w:val="0"/>
      <w:spacing w:before="100" w:after="100" w:line="240" w:lineRule="auto"/>
      <w:ind w:left="284"/>
    </w:pPr>
    <w:rPr>
      <w:rFonts w:ascii="Arial" w:eastAsia="Arial" w:hAnsi="Arial" w:cs="Arial"/>
      <w:b/>
      <w:bCs/>
      <w:i/>
      <w:iCs/>
      <w:sz w:val="18"/>
      <w:szCs w:val="18"/>
      <w:lang w:eastAsia="zh-CN" w:bidi="pl-PL"/>
    </w:rPr>
  </w:style>
  <w:style w:type="paragraph" w:customStyle="1" w:styleId="Spistreci41">
    <w:name w:val="Spis treści 41"/>
    <w:basedOn w:val="Normalny"/>
    <w:next w:val="Normalny"/>
    <w:rsid w:val="00302AE2"/>
    <w:pPr>
      <w:widowControl w:val="0"/>
      <w:autoSpaceDE w:val="0"/>
      <w:spacing w:after="0" w:line="240" w:lineRule="auto"/>
      <w:ind w:left="360" w:hanging="360"/>
      <w:jc w:val="both"/>
    </w:pPr>
    <w:rPr>
      <w:rFonts w:ascii="Arial" w:eastAsia="Arial" w:hAnsi="Arial" w:cs="Arial"/>
      <w:sz w:val="24"/>
      <w:szCs w:val="24"/>
      <w:lang w:eastAsia="zh-CN" w:bidi="pl-PL"/>
    </w:rPr>
  </w:style>
  <w:style w:type="paragraph" w:customStyle="1" w:styleId="Spistreci11">
    <w:name w:val="Spis treści 11"/>
    <w:basedOn w:val="Normalny"/>
    <w:next w:val="Normalny"/>
    <w:rsid w:val="00302AE2"/>
    <w:pPr>
      <w:widowControl w:val="0"/>
      <w:tabs>
        <w:tab w:val="left" w:pos="720"/>
      </w:tabs>
      <w:autoSpaceDE w:val="0"/>
      <w:spacing w:after="0" w:line="240" w:lineRule="auto"/>
      <w:ind w:left="720" w:hanging="360"/>
    </w:pPr>
    <w:rPr>
      <w:rFonts w:ascii="Times New Roman" w:eastAsia="SimSun" w:hAnsi="Times New Roman" w:cs="Times New Roman"/>
      <w:sz w:val="20"/>
      <w:szCs w:val="20"/>
      <w:lang w:eastAsia="zh-CN" w:bidi="pl-PL"/>
    </w:rPr>
  </w:style>
  <w:style w:type="paragraph" w:customStyle="1" w:styleId="CharChar3ZnakZnakCharCharZnakZnakCharChar">
    <w:name w:val="Char Char3 Znak Znak Char Char Znak Znak Char Char"/>
    <w:basedOn w:val="Normalny"/>
    <w:rsid w:val="00302AE2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pl-PL"/>
    </w:rPr>
  </w:style>
  <w:style w:type="paragraph" w:customStyle="1" w:styleId="Tekstprzypisudolnego1">
    <w:name w:val="Tekst przypisu dolnego1"/>
    <w:basedOn w:val="Normalny"/>
    <w:rsid w:val="00302AE2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pl-PL"/>
    </w:rPr>
  </w:style>
  <w:style w:type="paragraph" w:customStyle="1" w:styleId="Lista21">
    <w:name w:val="Lista 21"/>
    <w:basedOn w:val="Normalny"/>
    <w:rsid w:val="00302AE2"/>
    <w:pPr>
      <w:widowControl w:val="0"/>
      <w:autoSpaceDE w:val="0"/>
      <w:spacing w:after="0" w:line="240" w:lineRule="auto"/>
      <w:ind w:left="566" w:hanging="283"/>
    </w:pPr>
    <w:rPr>
      <w:rFonts w:ascii="Times New Roman" w:eastAsia="SimSun" w:hAnsi="Times New Roman" w:cs="Times New Roman"/>
      <w:sz w:val="20"/>
      <w:szCs w:val="20"/>
      <w:lang w:eastAsia="zh-CN" w:bidi="pl-PL"/>
    </w:rPr>
  </w:style>
  <w:style w:type="paragraph" w:styleId="Stopka">
    <w:name w:val="footer"/>
    <w:basedOn w:val="Normalny"/>
    <w:link w:val="StopkaZnak"/>
    <w:uiPriority w:val="99"/>
    <w:rsid w:val="00302AE2"/>
    <w:pPr>
      <w:widowControl w:val="0"/>
      <w:suppressLineNumbers/>
      <w:tabs>
        <w:tab w:val="center" w:pos="4676"/>
        <w:tab w:val="right" w:pos="9353"/>
      </w:tabs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02AE2"/>
    <w:rPr>
      <w:rFonts w:ascii="Times New Roman" w:eastAsia="SimSun" w:hAnsi="Times New Roman" w:cs="Times New Roman"/>
      <w:sz w:val="20"/>
      <w:szCs w:val="20"/>
      <w:lang w:eastAsia="zh-CN" w:bidi="pl-PL"/>
    </w:rPr>
  </w:style>
  <w:style w:type="paragraph" w:customStyle="1" w:styleId="Nagwektabeli">
    <w:name w:val="Nagłówek tabeli"/>
    <w:basedOn w:val="Zawartotabeli"/>
    <w:rsid w:val="00302AE2"/>
    <w:pPr>
      <w:suppressLineNumbers/>
      <w:jc w:val="center"/>
    </w:pPr>
    <w:rPr>
      <w:b/>
      <w:bCs/>
    </w:rPr>
  </w:style>
  <w:style w:type="paragraph" w:customStyle="1" w:styleId="Znak5">
    <w:name w:val="Znak5"/>
    <w:basedOn w:val="Normalny"/>
    <w:rsid w:val="00302AE2"/>
    <w:pPr>
      <w:spacing w:line="240" w:lineRule="exact"/>
    </w:pPr>
    <w:rPr>
      <w:rFonts w:ascii="Tahoma" w:eastAsia="SimSun" w:hAnsi="Tahoma" w:cs="Tahoma"/>
      <w:sz w:val="20"/>
      <w:szCs w:val="20"/>
      <w:lang w:val="en-US" w:eastAsia="zh-CN"/>
    </w:rPr>
  </w:style>
  <w:style w:type="paragraph" w:customStyle="1" w:styleId="Tekstkomentarza1">
    <w:name w:val="Tekst komentarza1"/>
    <w:basedOn w:val="Normalny"/>
    <w:rsid w:val="00302AE2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pl-PL"/>
    </w:rPr>
  </w:style>
  <w:style w:type="paragraph" w:customStyle="1" w:styleId="ZnakZnak3ZnakZnak">
    <w:name w:val="Znak Znak3 Znak Znak"/>
    <w:basedOn w:val="Normalny"/>
    <w:rsid w:val="00302AE2"/>
    <w:pPr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styleId="Nagwek">
    <w:name w:val="header"/>
    <w:basedOn w:val="Normalny"/>
    <w:link w:val="NagwekZnak1"/>
    <w:rsid w:val="00302AE2"/>
    <w:pPr>
      <w:widowControl w:val="0"/>
      <w:tabs>
        <w:tab w:val="center" w:pos="4536"/>
        <w:tab w:val="right" w:pos="9072"/>
      </w:tabs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pl-PL"/>
    </w:rPr>
  </w:style>
  <w:style w:type="character" w:customStyle="1" w:styleId="NagwekZnak1">
    <w:name w:val="Nagłówek Znak1"/>
    <w:basedOn w:val="Domylnaczcionkaakapitu"/>
    <w:link w:val="Nagwek"/>
    <w:rsid w:val="00302AE2"/>
    <w:rPr>
      <w:rFonts w:ascii="Times New Roman" w:eastAsia="SimSun" w:hAnsi="Times New Roman" w:cs="Times New Roman"/>
      <w:sz w:val="20"/>
      <w:szCs w:val="20"/>
      <w:lang w:eastAsia="zh-CN" w:bidi="pl-PL"/>
    </w:rPr>
  </w:style>
  <w:style w:type="paragraph" w:styleId="Akapitzlist">
    <w:name w:val="List Paragraph"/>
    <w:aliases w:val="Preambuła,lp1"/>
    <w:basedOn w:val="Normalny"/>
    <w:uiPriority w:val="34"/>
    <w:qFormat/>
    <w:rsid w:val="00302AE2"/>
    <w:pPr>
      <w:spacing w:line="252" w:lineRule="auto"/>
      <w:ind w:left="720"/>
      <w:contextualSpacing/>
    </w:pPr>
    <w:rPr>
      <w:rFonts w:ascii="Calibri" w:eastAsia="Calibri" w:hAnsi="Calibri" w:cs="Calibri"/>
      <w:lang w:val="x-none" w:eastAsia="zh-CN"/>
    </w:rPr>
  </w:style>
  <w:style w:type="paragraph" w:styleId="Tekstdymka">
    <w:name w:val="Balloon Text"/>
    <w:basedOn w:val="Normalny"/>
    <w:link w:val="TekstdymkaZnak1"/>
    <w:rsid w:val="00302AE2"/>
    <w:pPr>
      <w:widowControl w:val="0"/>
      <w:autoSpaceDE w:val="0"/>
      <w:spacing w:after="0" w:line="240" w:lineRule="auto"/>
    </w:pPr>
    <w:rPr>
      <w:rFonts w:ascii="Segoe UI" w:eastAsia="SimSun" w:hAnsi="Segoe UI" w:cs="Segoe UI"/>
      <w:sz w:val="18"/>
      <w:szCs w:val="18"/>
      <w:lang w:eastAsia="zh-CN" w:bidi="pl-PL"/>
    </w:rPr>
  </w:style>
  <w:style w:type="character" w:customStyle="1" w:styleId="TekstdymkaZnak1">
    <w:name w:val="Tekst dymka Znak1"/>
    <w:basedOn w:val="Domylnaczcionkaakapitu"/>
    <w:link w:val="Tekstdymka"/>
    <w:rsid w:val="00302AE2"/>
    <w:rPr>
      <w:rFonts w:ascii="Segoe UI" w:eastAsia="SimSun" w:hAnsi="Segoe UI" w:cs="Segoe UI"/>
      <w:sz w:val="18"/>
      <w:szCs w:val="18"/>
      <w:lang w:eastAsia="zh-CN" w:bidi="pl-PL"/>
    </w:rPr>
  </w:style>
  <w:style w:type="paragraph" w:customStyle="1" w:styleId="NumPar1">
    <w:name w:val="NumPar 1"/>
    <w:basedOn w:val="Normalny"/>
    <w:next w:val="Normalny"/>
    <w:rsid w:val="00302AE2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NumPar2">
    <w:name w:val="NumPar 2"/>
    <w:basedOn w:val="Normalny"/>
    <w:next w:val="Normalny"/>
    <w:rsid w:val="00302AE2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NumPar3">
    <w:name w:val="NumPar 3"/>
    <w:basedOn w:val="Normalny"/>
    <w:next w:val="Normalny"/>
    <w:rsid w:val="00302AE2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NumPar4">
    <w:name w:val="NumPar 4"/>
    <w:basedOn w:val="Normalny"/>
    <w:next w:val="Normalny"/>
    <w:rsid w:val="00302AE2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zh-CN"/>
    </w:rPr>
  </w:style>
  <w:style w:type="paragraph" w:styleId="NormalnyWeb">
    <w:name w:val="Normal (Web)"/>
    <w:basedOn w:val="Normalny"/>
    <w:rsid w:val="00302A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Normalny"/>
    <w:rsid w:val="00302AE2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user">
    <w:name w:val="Standard (user)"/>
    <w:rsid w:val="00302AE2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zh-CN" w:bidi="pl-PL"/>
    </w:rPr>
  </w:style>
  <w:style w:type="paragraph" w:customStyle="1" w:styleId="Tekstkomentarza2">
    <w:name w:val="Tekst komentarza2"/>
    <w:basedOn w:val="Standard"/>
    <w:rsid w:val="00302AE2"/>
    <w:pPr>
      <w:widowControl/>
      <w:suppressAutoHyphens w:val="0"/>
      <w:autoSpaceDE/>
      <w:textAlignment w:val="baseline"/>
    </w:pPr>
    <w:rPr>
      <w:kern w:val="2"/>
      <w:sz w:val="20"/>
      <w:lang w:val="en-GB" w:bidi="ar-SA"/>
    </w:rPr>
  </w:style>
  <w:style w:type="paragraph" w:customStyle="1" w:styleId="Zwykytekst1">
    <w:name w:val="Zwykły tekst1"/>
    <w:basedOn w:val="Normalny"/>
    <w:rsid w:val="00302AE2"/>
    <w:pPr>
      <w:autoSpaceDE w:val="0"/>
      <w:spacing w:before="90" w:after="0" w:line="380" w:lineRule="atLeast"/>
      <w:jc w:val="both"/>
    </w:pPr>
    <w:rPr>
      <w:rFonts w:ascii="Courier New" w:eastAsia="SimSun" w:hAnsi="Courier New" w:cs="Courier New"/>
      <w:w w:val="89"/>
      <w:sz w:val="25"/>
      <w:szCs w:val="20"/>
      <w:lang w:val="x-none" w:eastAsia="zh-CN"/>
    </w:rPr>
  </w:style>
  <w:style w:type="paragraph" w:customStyle="1" w:styleId="Tekstpodstawowy32">
    <w:name w:val="Tekst podstawowy 32"/>
    <w:basedOn w:val="Normalny"/>
    <w:rsid w:val="00302AE2"/>
    <w:pPr>
      <w:spacing w:after="120" w:line="240" w:lineRule="auto"/>
    </w:pPr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02AE2"/>
    <w:pPr>
      <w:widowControl w:val="0"/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02AE2"/>
    <w:rPr>
      <w:rFonts w:ascii="Times New Roman" w:eastAsia="SimSun" w:hAnsi="Times New Roman" w:cs="Times New Roman"/>
      <w:sz w:val="20"/>
      <w:szCs w:val="20"/>
      <w:lang w:eastAsia="zh-CN" w:bidi="pl-PL"/>
    </w:rPr>
  </w:style>
  <w:style w:type="paragraph" w:styleId="Tematkomentarza">
    <w:name w:val="annotation subject"/>
    <w:basedOn w:val="Tekstkomentarza2"/>
    <w:next w:val="Tekstkomentarza2"/>
    <w:link w:val="TematkomentarzaZnak1"/>
    <w:rsid w:val="00302AE2"/>
    <w:pPr>
      <w:widowControl w:val="0"/>
      <w:autoSpaceDE w:val="0"/>
      <w:textAlignment w:val="auto"/>
    </w:pPr>
    <w:rPr>
      <w:b/>
      <w:bCs/>
      <w:kern w:val="0"/>
      <w:szCs w:val="20"/>
      <w:lang w:val="pl-PL" w:bidi="pl-PL"/>
    </w:rPr>
  </w:style>
  <w:style w:type="character" w:customStyle="1" w:styleId="TematkomentarzaZnak1">
    <w:name w:val="Temat komentarza Znak1"/>
    <w:basedOn w:val="TekstkomentarzaZnak1"/>
    <w:link w:val="Tematkomentarza"/>
    <w:rsid w:val="00302AE2"/>
    <w:rPr>
      <w:rFonts w:ascii="Times New Roman" w:eastAsia="SimSun" w:hAnsi="Times New Roman" w:cs="Times New Roman"/>
      <w:b/>
      <w:bCs/>
      <w:sz w:val="20"/>
      <w:szCs w:val="20"/>
      <w:lang w:eastAsia="zh-CN" w:bidi="pl-PL"/>
    </w:rPr>
  </w:style>
  <w:style w:type="paragraph" w:customStyle="1" w:styleId="Podpis5">
    <w:name w:val="Podpis5"/>
    <w:basedOn w:val="Normalny"/>
    <w:rsid w:val="00302AE2"/>
    <w:pPr>
      <w:widowControl w:val="0"/>
      <w:suppressLineNumbers/>
      <w:spacing w:before="120" w:after="120" w:line="240" w:lineRule="auto"/>
    </w:pPr>
    <w:rPr>
      <w:rFonts w:ascii="Times New Roman" w:eastAsia="SimSun" w:hAnsi="Times New Roman" w:cs="Tahoma"/>
      <w:i/>
      <w:iCs/>
      <w:sz w:val="24"/>
      <w:szCs w:val="24"/>
      <w:lang w:eastAsia="zh-CN" w:bidi="pl-PL"/>
    </w:rPr>
  </w:style>
  <w:style w:type="paragraph" w:customStyle="1" w:styleId="Text1">
    <w:name w:val="Text 1"/>
    <w:basedOn w:val="Normalny"/>
    <w:rsid w:val="00302AE2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SectionTitle">
    <w:name w:val="SectionTitle"/>
    <w:basedOn w:val="Normalny"/>
    <w:next w:val="Nagwek1"/>
    <w:rsid w:val="00302AE2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zh-CN"/>
    </w:rPr>
  </w:style>
  <w:style w:type="paragraph" w:customStyle="1" w:styleId="ChapterTitle">
    <w:name w:val="ChapterTitle"/>
    <w:basedOn w:val="Normalny"/>
    <w:next w:val="Normalny"/>
    <w:rsid w:val="00302AE2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zh-CN"/>
    </w:rPr>
  </w:style>
  <w:style w:type="character" w:styleId="Odwoaniedokomentarza">
    <w:name w:val="annotation reference"/>
    <w:uiPriority w:val="99"/>
    <w:semiHidden/>
    <w:unhideWhenUsed/>
    <w:rsid w:val="00302AE2"/>
    <w:rPr>
      <w:sz w:val="16"/>
      <w:szCs w:val="16"/>
    </w:rPr>
  </w:style>
  <w:style w:type="character" w:customStyle="1" w:styleId="FontStyle2207">
    <w:name w:val="Font Style2207"/>
    <w:uiPriority w:val="99"/>
    <w:rsid w:val="00302AE2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uiPriority w:val="99"/>
    <w:rsid w:val="00302AE2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9">
    <w:name w:val="Style9"/>
    <w:basedOn w:val="Normalny"/>
    <w:uiPriority w:val="99"/>
    <w:rsid w:val="00302AE2"/>
    <w:pPr>
      <w:widowControl w:val="0"/>
      <w:autoSpaceDE w:val="0"/>
      <w:autoSpaceDN w:val="0"/>
      <w:adjustRightInd w:val="0"/>
      <w:spacing w:after="0" w:line="413" w:lineRule="exact"/>
      <w:jc w:val="right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Style100">
    <w:name w:val="Style10"/>
    <w:basedOn w:val="Normalny"/>
    <w:uiPriority w:val="99"/>
    <w:rsid w:val="00302A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302AE2"/>
    <w:pPr>
      <w:widowControl w:val="0"/>
      <w:autoSpaceDE w:val="0"/>
      <w:autoSpaceDN w:val="0"/>
      <w:adjustRightInd w:val="0"/>
      <w:spacing w:after="0" w:line="274" w:lineRule="exact"/>
      <w:ind w:hanging="1800"/>
      <w:jc w:val="both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302AE2"/>
    <w:pPr>
      <w:widowControl w:val="0"/>
      <w:autoSpaceDE w:val="0"/>
      <w:autoSpaceDN w:val="0"/>
      <w:adjustRightInd w:val="0"/>
      <w:spacing w:after="0" w:line="405" w:lineRule="exact"/>
      <w:jc w:val="both"/>
    </w:pPr>
    <w:rPr>
      <w:rFonts w:ascii="Segoe UI" w:eastAsia="SimSun" w:hAnsi="Segoe UI" w:cs="Segoe UI"/>
      <w:sz w:val="24"/>
      <w:szCs w:val="24"/>
      <w:lang w:eastAsia="pl-PL"/>
    </w:rPr>
  </w:style>
  <w:style w:type="character" w:customStyle="1" w:styleId="FontStyle1845">
    <w:name w:val="Font Style1845"/>
    <w:uiPriority w:val="99"/>
    <w:rsid w:val="00302AE2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uiPriority w:val="99"/>
    <w:rsid w:val="00302AE2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uiPriority w:val="99"/>
    <w:rsid w:val="00302AE2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302AE2"/>
    <w:pPr>
      <w:widowControl w:val="0"/>
      <w:autoSpaceDE w:val="0"/>
      <w:autoSpaceDN w:val="0"/>
      <w:adjustRightInd w:val="0"/>
      <w:spacing w:after="0" w:line="196" w:lineRule="exact"/>
      <w:jc w:val="center"/>
    </w:pPr>
    <w:rPr>
      <w:rFonts w:ascii="Segoe UI" w:eastAsia="SimSun" w:hAnsi="Segoe UI" w:cs="Segoe UI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302AE2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SimSun" w:hAnsi="Segoe UI" w:cs="Segoe UI"/>
      <w:sz w:val="24"/>
      <w:szCs w:val="24"/>
      <w:lang w:eastAsia="pl-PL"/>
    </w:rPr>
  </w:style>
  <w:style w:type="paragraph" w:customStyle="1" w:styleId="Style103">
    <w:name w:val="Style103"/>
    <w:basedOn w:val="Normalny"/>
    <w:uiPriority w:val="99"/>
    <w:rsid w:val="00302AE2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SimSun" w:hAnsi="Segoe UI" w:cs="Segoe UI"/>
      <w:sz w:val="24"/>
      <w:szCs w:val="24"/>
      <w:lang w:eastAsia="pl-PL"/>
    </w:rPr>
  </w:style>
  <w:style w:type="paragraph" w:customStyle="1" w:styleId="Style432">
    <w:name w:val="Style432"/>
    <w:basedOn w:val="Normalny"/>
    <w:uiPriority w:val="99"/>
    <w:rsid w:val="00302AE2"/>
    <w:pPr>
      <w:widowControl w:val="0"/>
      <w:autoSpaceDE w:val="0"/>
      <w:autoSpaceDN w:val="0"/>
      <w:adjustRightInd w:val="0"/>
      <w:spacing w:after="0" w:line="194" w:lineRule="exact"/>
      <w:ind w:hanging="963"/>
      <w:jc w:val="both"/>
    </w:pPr>
    <w:rPr>
      <w:rFonts w:ascii="Segoe UI" w:eastAsia="SimSun" w:hAnsi="Segoe UI" w:cs="Segoe UI"/>
      <w:sz w:val="24"/>
      <w:szCs w:val="24"/>
      <w:lang w:eastAsia="pl-PL"/>
    </w:rPr>
  </w:style>
  <w:style w:type="character" w:customStyle="1" w:styleId="FontStyle3321">
    <w:name w:val="Font Style3321"/>
    <w:uiPriority w:val="99"/>
    <w:rsid w:val="00302AE2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02AE2"/>
    <w:pPr>
      <w:widowControl w:val="0"/>
      <w:autoSpaceDE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 w:bidi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02AE2"/>
    <w:rPr>
      <w:rFonts w:ascii="Courier New" w:eastAsia="SimSun" w:hAnsi="Courier New" w:cs="Courier New"/>
      <w:sz w:val="20"/>
      <w:szCs w:val="20"/>
      <w:lang w:eastAsia="zh-CN"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02AE2"/>
    <w:pPr>
      <w:widowControl w:val="0"/>
      <w:autoSpaceDE w:val="0"/>
      <w:spacing w:after="120" w:line="240" w:lineRule="auto"/>
      <w:ind w:left="283"/>
    </w:pPr>
    <w:rPr>
      <w:rFonts w:ascii="Times New Roman" w:eastAsia="SimSun" w:hAnsi="Times New Roman" w:cs="Times New Roman"/>
      <w:sz w:val="20"/>
      <w:szCs w:val="20"/>
      <w:lang w:eastAsia="zh-CN"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02AE2"/>
    <w:rPr>
      <w:rFonts w:ascii="Times New Roman" w:eastAsia="SimSun" w:hAnsi="Times New Roman" w:cs="Times New Roman"/>
      <w:sz w:val="20"/>
      <w:szCs w:val="20"/>
      <w:lang w:eastAsia="zh-CN" w:bidi="pl-PL"/>
    </w:rPr>
  </w:style>
  <w:style w:type="table" w:styleId="Tabela-Siatka">
    <w:name w:val="Table Grid"/>
    <w:basedOn w:val="Standardowy"/>
    <w:uiPriority w:val="39"/>
    <w:rsid w:val="0030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616F61"/>
    <w:pPr>
      <w:keepLines/>
      <w:widowControl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43030F"/>
    <w:pPr>
      <w:spacing w:after="100"/>
    </w:pPr>
  </w:style>
  <w:style w:type="character" w:customStyle="1" w:styleId="StandardZnak">
    <w:name w:val="Standard Znak"/>
    <w:link w:val="Standard"/>
    <w:locked/>
    <w:rsid w:val="00EA59EC"/>
    <w:rPr>
      <w:rFonts w:ascii="Times New Roman" w:eastAsia="SimSun" w:hAnsi="Times New Roman" w:cs="Times New Roman"/>
      <w:sz w:val="24"/>
      <w:szCs w:val="24"/>
      <w:lang w:eastAsia="zh-CN" w:bidi="pl-PL"/>
    </w:rPr>
  </w:style>
  <w:style w:type="paragraph" w:styleId="Poprawka">
    <w:name w:val="Revision"/>
    <w:hidden/>
    <w:uiPriority w:val="99"/>
    <w:semiHidden/>
    <w:rsid w:val="00A90C9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FB0B59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B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B86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45ED9-7E80-4575-A8F4-3E137EBB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Marszczuk-Pobiedzińska</dc:creator>
  <cp:keywords/>
  <dc:description/>
  <cp:lastModifiedBy>Sławomir Chmarycz</cp:lastModifiedBy>
  <cp:revision>3</cp:revision>
  <cp:lastPrinted>2023-11-22T08:27:00Z</cp:lastPrinted>
  <dcterms:created xsi:type="dcterms:W3CDTF">2025-12-05T10:16:00Z</dcterms:created>
  <dcterms:modified xsi:type="dcterms:W3CDTF">2025-12-11T11:29:00Z</dcterms:modified>
</cp:coreProperties>
</file>